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E60A9E" w14:textId="77777777" w:rsidR="00110CE4" w:rsidRPr="00D55023" w:rsidRDefault="00BC468C" w:rsidP="00BC468C">
      <w:pPr>
        <w:jc w:val="center"/>
        <w:rPr>
          <w:rFonts w:ascii="Century Gothic" w:hAnsi="Century Gothic"/>
          <w:b/>
          <w:sz w:val="24"/>
          <w:szCs w:val="96"/>
        </w:rPr>
      </w:pPr>
      <w:r w:rsidRPr="00D55023">
        <w:rPr>
          <w:rFonts w:ascii="Century Gothic" w:hAnsi="Century Gothic"/>
          <w:b/>
          <w:sz w:val="24"/>
          <w:szCs w:val="96"/>
        </w:rPr>
        <w:t xml:space="preserve">DOMANDA DI AMMISSIONE AL NIDO D’INFANZIA </w:t>
      </w:r>
    </w:p>
    <w:p w14:paraId="6232203F" w14:textId="77777777" w:rsidR="00BC468C" w:rsidRDefault="00BC468C" w:rsidP="00BC468C">
      <w:pPr>
        <w:jc w:val="center"/>
        <w:rPr>
          <w:rFonts w:ascii="Century Gothic" w:hAnsi="Century Gothic"/>
          <w:szCs w:val="96"/>
        </w:rPr>
      </w:pPr>
    </w:p>
    <w:p w14:paraId="380BEA5A" w14:textId="0805DB28" w:rsidR="00BC468C" w:rsidRDefault="00BC468C" w:rsidP="00BC468C">
      <w:pPr>
        <w:jc w:val="center"/>
        <w:rPr>
          <w:rFonts w:ascii="Century Gothic" w:hAnsi="Century Gothic"/>
          <w:szCs w:val="96"/>
          <w:u w:val="single"/>
        </w:rPr>
      </w:pPr>
      <w:r w:rsidRPr="00BC468C">
        <w:rPr>
          <w:rFonts w:ascii="Century Gothic" w:hAnsi="Century Gothic"/>
          <w:szCs w:val="96"/>
          <w:u w:val="single"/>
        </w:rPr>
        <w:t xml:space="preserve">ANNO EDUCATIVO </w:t>
      </w:r>
      <w:r w:rsidR="00E71E54">
        <w:rPr>
          <w:rFonts w:ascii="Century Gothic" w:hAnsi="Century Gothic"/>
          <w:szCs w:val="96"/>
          <w:u w:val="single"/>
        </w:rPr>
        <w:t>202</w:t>
      </w:r>
      <w:r w:rsidR="0016146B">
        <w:rPr>
          <w:rFonts w:ascii="Century Gothic" w:hAnsi="Century Gothic"/>
          <w:szCs w:val="96"/>
          <w:u w:val="single"/>
        </w:rPr>
        <w:t>2</w:t>
      </w:r>
      <w:r w:rsidR="007844EC" w:rsidRPr="00FE33A1">
        <w:rPr>
          <w:rFonts w:ascii="Century Gothic" w:hAnsi="Century Gothic"/>
          <w:szCs w:val="96"/>
          <w:u w:val="single"/>
        </w:rPr>
        <w:t>/</w:t>
      </w:r>
      <w:r w:rsidR="00E71E54">
        <w:rPr>
          <w:rFonts w:ascii="Century Gothic" w:hAnsi="Century Gothic"/>
          <w:szCs w:val="96"/>
          <w:u w:val="single"/>
        </w:rPr>
        <w:t>202</w:t>
      </w:r>
      <w:r w:rsidR="0016146B">
        <w:rPr>
          <w:rFonts w:ascii="Century Gothic" w:hAnsi="Century Gothic"/>
          <w:szCs w:val="96"/>
          <w:u w:val="single"/>
        </w:rPr>
        <w:t>3</w:t>
      </w:r>
    </w:p>
    <w:p w14:paraId="3C2A53E4" w14:textId="77777777" w:rsidR="00BC468C" w:rsidRDefault="00BC468C" w:rsidP="00BC468C">
      <w:pPr>
        <w:jc w:val="center"/>
        <w:rPr>
          <w:rFonts w:ascii="Century Gothic" w:hAnsi="Century Gothic"/>
          <w:szCs w:val="96"/>
          <w:u w:val="single"/>
        </w:rPr>
      </w:pPr>
    </w:p>
    <w:p w14:paraId="3EE11976" w14:textId="77777777" w:rsidR="00BC468C" w:rsidRDefault="00BC468C" w:rsidP="00BC468C">
      <w:pPr>
        <w:jc w:val="center"/>
        <w:rPr>
          <w:rFonts w:ascii="Century Gothic" w:hAnsi="Century Gothic"/>
          <w:szCs w:val="96"/>
          <w:u w:val="single"/>
        </w:rPr>
      </w:pPr>
    </w:p>
    <w:p w14:paraId="5C9A9038" w14:textId="77777777" w:rsidR="00BC468C" w:rsidRDefault="00BC468C" w:rsidP="00BC468C">
      <w:pPr>
        <w:jc w:val="center"/>
        <w:rPr>
          <w:rFonts w:ascii="Century Gothic" w:hAnsi="Century Gothic"/>
          <w:szCs w:val="96"/>
          <w:u w:val="single"/>
        </w:rPr>
      </w:pPr>
    </w:p>
    <w:p w14:paraId="309B91B5" w14:textId="77777777" w:rsidR="00BC468C" w:rsidRDefault="00BC468C" w:rsidP="00BC468C">
      <w:pPr>
        <w:spacing w:line="360" w:lineRule="auto"/>
        <w:jc w:val="both"/>
        <w:rPr>
          <w:rFonts w:ascii="Century Gothic" w:hAnsi="Century Gothic"/>
          <w:sz w:val="18"/>
          <w:szCs w:val="18"/>
        </w:rPr>
      </w:pPr>
      <w:r>
        <w:rPr>
          <w:rFonts w:ascii="Century Gothic" w:hAnsi="Century Gothic"/>
          <w:sz w:val="18"/>
          <w:szCs w:val="18"/>
        </w:rPr>
        <w:t>Il/la dichiarante_______________________________________________________________nato/a il____________________</w:t>
      </w:r>
    </w:p>
    <w:p w14:paraId="5B318CAB" w14:textId="77777777" w:rsidR="00BC468C" w:rsidRDefault="00BC468C" w:rsidP="00BC468C">
      <w:pPr>
        <w:spacing w:line="360" w:lineRule="auto"/>
        <w:jc w:val="both"/>
        <w:rPr>
          <w:rFonts w:ascii="Century Gothic" w:hAnsi="Century Gothic"/>
          <w:sz w:val="18"/>
          <w:szCs w:val="18"/>
        </w:rPr>
      </w:pPr>
      <w:proofErr w:type="spellStart"/>
      <w:r>
        <w:rPr>
          <w:rFonts w:ascii="Century Gothic" w:hAnsi="Century Gothic"/>
          <w:sz w:val="18"/>
          <w:szCs w:val="18"/>
        </w:rPr>
        <w:t>a________________________________residente</w:t>
      </w:r>
      <w:proofErr w:type="spellEnd"/>
      <w:r>
        <w:rPr>
          <w:rFonts w:ascii="Century Gothic" w:hAnsi="Century Gothic"/>
          <w:sz w:val="18"/>
          <w:szCs w:val="18"/>
        </w:rPr>
        <w:t xml:space="preserve"> a _____________________________________________________________</w:t>
      </w:r>
    </w:p>
    <w:p w14:paraId="16EE53A4" w14:textId="77777777" w:rsidR="00BC468C" w:rsidRDefault="00BC468C" w:rsidP="00BC468C">
      <w:pPr>
        <w:spacing w:line="360" w:lineRule="auto"/>
        <w:jc w:val="both"/>
        <w:rPr>
          <w:rFonts w:ascii="Century Gothic" w:hAnsi="Century Gothic"/>
          <w:sz w:val="18"/>
          <w:szCs w:val="18"/>
        </w:rPr>
      </w:pPr>
      <w:r>
        <w:rPr>
          <w:rFonts w:ascii="Century Gothic" w:hAnsi="Century Gothic"/>
          <w:sz w:val="18"/>
          <w:szCs w:val="18"/>
        </w:rPr>
        <w:t xml:space="preserve">in Via _________________________________n°__________tel._______________________ </w:t>
      </w:r>
      <w:proofErr w:type="spellStart"/>
      <w:r>
        <w:rPr>
          <w:rFonts w:ascii="Century Gothic" w:hAnsi="Century Gothic"/>
          <w:sz w:val="18"/>
          <w:szCs w:val="18"/>
        </w:rPr>
        <w:t>cell</w:t>
      </w:r>
      <w:proofErr w:type="spellEnd"/>
      <w:r>
        <w:rPr>
          <w:rFonts w:ascii="Century Gothic" w:hAnsi="Century Gothic"/>
          <w:sz w:val="18"/>
          <w:szCs w:val="18"/>
        </w:rPr>
        <w:t>. ________________________</w:t>
      </w:r>
    </w:p>
    <w:p w14:paraId="500B740C" w14:textId="77777777" w:rsidR="00BC468C" w:rsidRDefault="00B717FA" w:rsidP="00B717FA">
      <w:pPr>
        <w:spacing w:line="360" w:lineRule="auto"/>
        <w:jc w:val="both"/>
        <w:rPr>
          <w:rFonts w:ascii="Century Gothic" w:hAnsi="Century Gothic"/>
          <w:b/>
          <w:sz w:val="18"/>
          <w:szCs w:val="18"/>
        </w:rPr>
      </w:pPr>
      <w:r w:rsidRPr="00B717FA">
        <w:rPr>
          <w:rFonts w:ascii="Century Gothic" w:hAnsi="Century Gothic"/>
          <w:sz w:val="18"/>
          <w:szCs w:val="18"/>
        </w:rPr>
        <w:t>residente nel Comune di San Clemente dal</w:t>
      </w:r>
      <w:r>
        <w:rPr>
          <w:rFonts w:ascii="Century Gothic" w:hAnsi="Century Gothic"/>
          <w:b/>
          <w:sz w:val="18"/>
          <w:szCs w:val="18"/>
        </w:rPr>
        <w:t xml:space="preserve"> ________________________________________________________________</w:t>
      </w:r>
    </w:p>
    <w:p w14:paraId="626FD669" w14:textId="77777777" w:rsidR="00BC468C" w:rsidRDefault="00BC468C" w:rsidP="00BC468C">
      <w:pPr>
        <w:spacing w:line="360" w:lineRule="auto"/>
        <w:jc w:val="center"/>
        <w:rPr>
          <w:rFonts w:ascii="Century Gothic" w:hAnsi="Century Gothic"/>
          <w:b/>
          <w:sz w:val="18"/>
          <w:szCs w:val="18"/>
        </w:rPr>
      </w:pPr>
    </w:p>
    <w:p w14:paraId="7781631E" w14:textId="77777777" w:rsidR="00BC468C" w:rsidRDefault="00BC468C" w:rsidP="00BC468C">
      <w:pPr>
        <w:spacing w:line="360" w:lineRule="auto"/>
        <w:jc w:val="center"/>
        <w:rPr>
          <w:rFonts w:ascii="Century Gothic" w:hAnsi="Century Gothic"/>
          <w:b/>
          <w:sz w:val="18"/>
          <w:szCs w:val="18"/>
        </w:rPr>
      </w:pPr>
    </w:p>
    <w:p w14:paraId="39C46218" w14:textId="77777777" w:rsidR="00BC468C" w:rsidRDefault="00BC468C" w:rsidP="00BC468C">
      <w:pPr>
        <w:spacing w:line="360" w:lineRule="auto"/>
        <w:jc w:val="center"/>
        <w:rPr>
          <w:rFonts w:ascii="Century Gothic" w:hAnsi="Century Gothic"/>
          <w:b/>
          <w:sz w:val="18"/>
          <w:szCs w:val="18"/>
        </w:rPr>
      </w:pPr>
      <w:r w:rsidRPr="00A24481">
        <w:rPr>
          <w:rFonts w:ascii="Century Gothic" w:hAnsi="Century Gothic"/>
          <w:b/>
          <w:sz w:val="18"/>
          <w:szCs w:val="18"/>
        </w:rPr>
        <w:t xml:space="preserve">CHIEDE </w:t>
      </w:r>
      <w:r>
        <w:rPr>
          <w:rFonts w:ascii="Century Gothic" w:hAnsi="Century Gothic"/>
          <w:b/>
          <w:sz w:val="18"/>
          <w:szCs w:val="18"/>
        </w:rPr>
        <w:t>L’AMMISSIONE AL NIDO</w:t>
      </w:r>
    </w:p>
    <w:p w14:paraId="3DF417A6" w14:textId="77777777" w:rsidR="00BC468C" w:rsidRDefault="00BC468C" w:rsidP="00BC468C">
      <w:pPr>
        <w:spacing w:line="360" w:lineRule="auto"/>
        <w:jc w:val="center"/>
        <w:rPr>
          <w:rFonts w:ascii="Century Gothic" w:hAnsi="Century Gothic"/>
          <w:b/>
          <w:sz w:val="18"/>
          <w:szCs w:val="18"/>
        </w:rPr>
      </w:pPr>
    </w:p>
    <w:p w14:paraId="583C087B" w14:textId="77777777" w:rsidR="00BC468C" w:rsidRDefault="00BC468C" w:rsidP="00BC468C">
      <w:pPr>
        <w:spacing w:line="360" w:lineRule="auto"/>
        <w:jc w:val="center"/>
        <w:rPr>
          <w:rFonts w:ascii="Century Gothic" w:hAnsi="Century Gothic"/>
          <w:b/>
          <w:sz w:val="18"/>
          <w:szCs w:val="18"/>
        </w:rPr>
      </w:pPr>
    </w:p>
    <w:p w14:paraId="121E33F9" w14:textId="77777777" w:rsidR="00BC468C" w:rsidRDefault="00BC468C" w:rsidP="00BC468C">
      <w:pPr>
        <w:spacing w:line="360" w:lineRule="auto"/>
        <w:jc w:val="both"/>
        <w:rPr>
          <w:rFonts w:ascii="Century Gothic" w:hAnsi="Century Gothic"/>
          <w:sz w:val="18"/>
          <w:szCs w:val="18"/>
        </w:rPr>
      </w:pPr>
      <w:r>
        <w:rPr>
          <w:rFonts w:ascii="Century Gothic" w:hAnsi="Century Gothic"/>
          <w:sz w:val="18"/>
          <w:szCs w:val="18"/>
        </w:rPr>
        <w:t>del/della proprio/a figlio/a ________________________________________________nato/a il________________________</w:t>
      </w:r>
    </w:p>
    <w:p w14:paraId="2BBC9067" w14:textId="77777777" w:rsidR="00BC468C" w:rsidRDefault="00BC468C" w:rsidP="00BC468C">
      <w:pPr>
        <w:spacing w:line="360" w:lineRule="auto"/>
        <w:jc w:val="both"/>
        <w:rPr>
          <w:rFonts w:ascii="Century Gothic" w:hAnsi="Century Gothic"/>
          <w:sz w:val="18"/>
          <w:szCs w:val="18"/>
        </w:rPr>
      </w:pPr>
      <w:r>
        <w:rPr>
          <w:rFonts w:ascii="Century Gothic" w:hAnsi="Century Gothic"/>
          <w:sz w:val="18"/>
          <w:szCs w:val="18"/>
        </w:rPr>
        <w:t>(mesi______________________) a ___________________________________residente a______________________________</w:t>
      </w:r>
    </w:p>
    <w:p w14:paraId="7BFC9B0D" w14:textId="77777777" w:rsidR="00BC468C" w:rsidRPr="00A24481" w:rsidRDefault="00BC468C" w:rsidP="00BC468C">
      <w:pPr>
        <w:spacing w:line="360" w:lineRule="auto"/>
        <w:jc w:val="both"/>
        <w:rPr>
          <w:rFonts w:ascii="Century Gothic" w:hAnsi="Century Gothic"/>
          <w:sz w:val="18"/>
          <w:szCs w:val="18"/>
        </w:rPr>
      </w:pPr>
      <w:r>
        <w:rPr>
          <w:rFonts w:ascii="Century Gothic" w:hAnsi="Century Gothic"/>
          <w:sz w:val="18"/>
          <w:szCs w:val="18"/>
        </w:rPr>
        <w:t>in Via__________________________________________________________n°_________________________________________</w:t>
      </w:r>
    </w:p>
    <w:p w14:paraId="24D5478C" w14:textId="77777777" w:rsidR="00BC468C" w:rsidRPr="00A24481" w:rsidRDefault="00BC468C" w:rsidP="00BC468C">
      <w:pPr>
        <w:spacing w:line="360" w:lineRule="auto"/>
        <w:jc w:val="both"/>
        <w:rPr>
          <w:rFonts w:ascii="Century Gothic" w:hAnsi="Century Gothic"/>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BC468C" w:rsidRPr="00D32881" w14:paraId="52815223" w14:textId="77777777" w:rsidTr="00D32881">
        <w:tc>
          <w:tcPr>
            <w:tcW w:w="9777" w:type="dxa"/>
          </w:tcPr>
          <w:p w14:paraId="25268939" w14:textId="77777777" w:rsidR="00BC468C" w:rsidRPr="00D32881" w:rsidRDefault="00BC468C" w:rsidP="00D32881">
            <w:pPr>
              <w:spacing w:line="360" w:lineRule="auto"/>
              <w:jc w:val="center"/>
              <w:rPr>
                <w:rFonts w:ascii="Century Gothic" w:hAnsi="Century Gothic"/>
                <w:sz w:val="18"/>
                <w:szCs w:val="18"/>
              </w:rPr>
            </w:pPr>
          </w:p>
          <w:p w14:paraId="526B0E7F" w14:textId="77777777" w:rsidR="00BC468C" w:rsidRPr="00D32881" w:rsidRDefault="00BC468C" w:rsidP="00D32881">
            <w:pPr>
              <w:spacing w:line="360" w:lineRule="auto"/>
              <w:jc w:val="center"/>
              <w:rPr>
                <w:rFonts w:ascii="Century Gothic" w:hAnsi="Century Gothic"/>
                <w:b/>
              </w:rPr>
            </w:pPr>
            <w:r w:rsidRPr="00D32881">
              <w:rPr>
                <w:rFonts w:ascii="Century Gothic" w:hAnsi="Century Gothic"/>
                <w:b/>
              </w:rPr>
              <w:t xml:space="preserve">SI INVITA A PORRE </w:t>
            </w:r>
            <w:smartTag w:uri="urn:schemas-microsoft-com:office:smarttags" w:element="PersonName">
              <w:smartTagPr>
                <w:attr w:name="ProductID" w:val="LA MASSIMA ATTENZIONE"/>
              </w:smartTagPr>
              <w:smartTag w:uri="urn:schemas-microsoft-com:office:smarttags" w:element="PersonName">
                <w:smartTagPr>
                  <w:attr w:name="ProductID" w:val="LA MASSIMA"/>
                </w:smartTagPr>
                <w:r w:rsidRPr="00D32881">
                  <w:rPr>
                    <w:rFonts w:ascii="Century Gothic" w:hAnsi="Century Gothic"/>
                    <w:b/>
                  </w:rPr>
                  <w:t>LA MASSIMA</w:t>
                </w:r>
              </w:smartTag>
              <w:r w:rsidRPr="00D32881">
                <w:rPr>
                  <w:rFonts w:ascii="Century Gothic" w:hAnsi="Century Gothic"/>
                  <w:b/>
                </w:rPr>
                <w:t xml:space="preserve"> ATTENZIONE</w:t>
              </w:r>
            </w:smartTag>
            <w:r w:rsidRPr="00D32881">
              <w:rPr>
                <w:rFonts w:ascii="Century Gothic" w:hAnsi="Century Gothic"/>
                <w:b/>
              </w:rPr>
              <w:t xml:space="preserve"> NELLA </w:t>
            </w:r>
            <w:proofErr w:type="gramStart"/>
            <w:r w:rsidRPr="00D32881">
              <w:rPr>
                <w:rFonts w:ascii="Century Gothic" w:hAnsi="Century Gothic"/>
                <w:b/>
              </w:rPr>
              <w:t>COMPILAZIONE  DELLA</w:t>
            </w:r>
            <w:proofErr w:type="gramEnd"/>
            <w:r w:rsidRPr="00D32881">
              <w:rPr>
                <w:rFonts w:ascii="Century Gothic" w:hAnsi="Century Gothic"/>
                <w:b/>
              </w:rPr>
              <w:t xml:space="preserve"> DOMANDA </w:t>
            </w:r>
          </w:p>
          <w:p w14:paraId="70180037" w14:textId="77777777" w:rsidR="00BC468C" w:rsidRPr="00D32881" w:rsidRDefault="00BC468C" w:rsidP="00D32881">
            <w:pPr>
              <w:spacing w:line="360" w:lineRule="auto"/>
              <w:jc w:val="center"/>
              <w:rPr>
                <w:rFonts w:ascii="Century Gothic" w:hAnsi="Century Gothic"/>
                <w:b/>
              </w:rPr>
            </w:pPr>
            <w:r w:rsidRPr="00D32881">
              <w:rPr>
                <w:rFonts w:ascii="Century Gothic" w:hAnsi="Century Gothic"/>
                <w:b/>
              </w:rPr>
              <w:t>E SI PRECISA CHE PER LE SEZIONI NON COMPILATE NON VERRA’ ASSEGNATO ALCUN PUNTEGGIO.</w:t>
            </w:r>
          </w:p>
          <w:p w14:paraId="63CD3544" w14:textId="77777777" w:rsidR="00BC468C" w:rsidRPr="00D32881" w:rsidRDefault="0067048C" w:rsidP="00D32881">
            <w:pPr>
              <w:spacing w:line="360" w:lineRule="auto"/>
              <w:jc w:val="both"/>
              <w:rPr>
                <w:rFonts w:ascii="Century Gothic" w:hAnsi="Century Gothic"/>
                <w:sz w:val="18"/>
                <w:szCs w:val="18"/>
              </w:rPr>
            </w:pPr>
            <w:r w:rsidRPr="00D32881">
              <w:rPr>
                <w:rFonts w:ascii="Century Gothic" w:hAnsi="Century Gothic"/>
                <w:sz w:val="18"/>
                <w:szCs w:val="18"/>
              </w:rPr>
              <w:t>La compilazione</w:t>
            </w:r>
            <w:r w:rsidR="000B301F" w:rsidRPr="00D32881">
              <w:rPr>
                <w:rFonts w:ascii="Century Gothic" w:hAnsi="Century Gothic"/>
                <w:sz w:val="18"/>
                <w:szCs w:val="18"/>
              </w:rPr>
              <w:t>, nelle parti a risposta multipla,</w:t>
            </w:r>
            <w:r w:rsidRPr="00D32881">
              <w:rPr>
                <w:rFonts w:ascii="Century Gothic" w:hAnsi="Century Gothic"/>
                <w:sz w:val="18"/>
                <w:szCs w:val="18"/>
              </w:rPr>
              <w:t xml:space="preserve"> deve consistere nell’apposizione di una crocetta negli appositi spazi ed in corrispondenza dell’opzione scelta.</w:t>
            </w:r>
          </w:p>
        </w:tc>
      </w:tr>
    </w:tbl>
    <w:p w14:paraId="4638D9CA" w14:textId="77777777" w:rsidR="00BC468C" w:rsidRDefault="00BC468C" w:rsidP="00BC468C">
      <w:pPr>
        <w:spacing w:line="360" w:lineRule="auto"/>
        <w:jc w:val="center"/>
        <w:rPr>
          <w:rFonts w:ascii="Century Gothic" w:hAnsi="Century Gothic"/>
          <w:sz w:val="18"/>
          <w:szCs w:val="18"/>
        </w:rPr>
      </w:pPr>
    </w:p>
    <w:p w14:paraId="0E07E264" w14:textId="77777777" w:rsidR="006F3F15" w:rsidRDefault="006F3F15" w:rsidP="006F3F15">
      <w:pPr>
        <w:spacing w:line="360" w:lineRule="auto"/>
        <w:jc w:val="center"/>
        <w:rPr>
          <w:rFonts w:ascii="Century Gothic" w:hAnsi="Century Gothic"/>
          <w:sz w:val="18"/>
          <w:szCs w:val="18"/>
        </w:rPr>
      </w:pPr>
      <w:r>
        <w:rPr>
          <w:rFonts w:ascii="Century Gothic" w:hAnsi="Century Gothic"/>
          <w:sz w:val="18"/>
          <w:szCs w:val="18"/>
        </w:rPr>
        <w:t xml:space="preserve">Tempo pieno dalle 7,30 alle 16,00 (  )                  Tempo parziale dalle 7,30 </w:t>
      </w:r>
      <w:r w:rsidRPr="00FE33A1">
        <w:rPr>
          <w:rFonts w:ascii="Century Gothic" w:hAnsi="Century Gothic"/>
          <w:sz w:val="18"/>
          <w:szCs w:val="18"/>
        </w:rPr>
        <w:t xml:space="preserve">alle </w:t>
      </w:r>
      <w:r w:rsidR="006C4FD6" w:rsidRPr="00FE33A1">
        <w:rPr>
          <w:rFonts w:ascii="Century Gothic" w:hAnsi="Century Gothic"/>
          <w:b/>
          <w:sz w:val="18"/>
          <w:szCs w:val="18"/>
        </w:rPr>
        <w:t>13,00</w:t>
      </w:r>
      <w:r w:rsidRPr="00FE33A1">
        <w:rPr>
          <w:rFonts w:ascii="Century Gothic" w:hAnsi="Century Gothic"/>
          <w:sz w:val="18"/>
          <w:szCs w:val="18"/>
        </w:rPr>
        <w:t xml:space="preserve"> (</w:t>
      </w:r>
      <w:r>
        <w:rPr>
          <w:rFonts w:ascii="Century Gothic" w:hAnsi="Century Gothic"/>
          <w:sz w:val="18"/>
          <w:szCs w:val="18"/>
        </w:rPr>
        <w:t xml:space="preserve">  )</w:t>
      </w:r>
    </w:p>
    <w:p w14:paraId="5F84DF28" w14:textId="77777777" w:rsidR="009A4FCD" w:rsidRDefault="009A4FCD" w:rsidP="009A4FCD">
      <w:pPr>
        <w:numPr>
          <w:ilvl w:val="0"/>
          <w:numId w:val="31"/>
        </w:numPr>
        <w:spacing w:line="360" w:lineRule="auto"/>
        <w:jc w:val="both"/>
        <w:rPr>
          <w:rFonts w:ascii="Century Gothic" w:hAnsi="Century Gothic"/>
          <w:sz w:val="18"/>
          <w:szCs w:val="18"/>
        </w:rPr>
      </w:pPr>
      <w:r>
        <w:rPr>
          <w:rFonts w:ascii="Century Gothic" w:hAnsi="Century Gothic"/>
          <w:sz w:val="18"/>
          <w:szCs w:val="18"/>
        </w:rPr>
        <w:t>Sta frequentando o ha frequentato un altro Nido d’Infanzia?  (</w:t>
      </w:r>
      <w:r w:rsidR="006C164D">
        <w:rPr>
          <w:rFonts w:ascii="Century Gothic" w:hAnsi="Century Gothic"/>
          <w:sz w:val="18"/>
          <w:szCs w:val="18"/>
        </w:rPr>
        <w:t xml:space="preserve"> </w:t>
      </w:r>
      <w:r>
        <w:rPr>
          <w:rFonts w:ascii="Century Gothic" w:hAnsi="Century Gothic"/>
          <w:sz w:val="18"/>
          <w:szCs w:val="18"/>
        </w:rPr>
        <w:t xml:space="preserve">SI </w:t>
      </w:r>
      <w:r w:rsidR="006C164D">
        <w:rPr>
          <w:rFonts w:ascii="Century Gothic" w:hAnsi="Century Gothic"/>
          <w:sz w:val="18"/>
          <w:szCs w:val="18"/>
        </w:rPr>
        <w:t xml:space="preserve">)    ( </w:t>
      </w:r>
      <w:r>
        <w:rPr>
          <w:rFonts w:ascii="Century Gothic" w:hAnsi="Century Gothic"/>
          <w:sz w:val="18"/>
          <w:szCs w:val="18"/>
        </w:rPr>
        <w:t>NO )</w:t>
      </w:r>
    </w:p>
    <w:p w14:paraId="0771F0A7" w14:textId="77777777" w:rsidR="009A4FCD" w:rsidRDefault="009A4FCD" w:rsidP="009A4FCD">
      <w:pPr>
        <w:numPr>
          <w:ilvl w:val="0"/>
          <w:numId w:val="31"/>
        </w:numPr>
        <w:spacing w:line="360" w:lineRule="auto"/>
        <w:jc w:val="both"/>
        <w:rPr>
          <w:rFonts w:ascii="Century Gothic" w:hAnsi="Century Gothic"/>
          <w:sz w:val="18"/>
          <w:szCs w:val="18"/>
        </w:rPr>
      </w:pPr>
      <w:r>
        <w:rPr>
          <w:rFonts w:ascii="Century Gothic" w:hAnsi="Century Gothic"/>
          <w:sz w:val="18"/>
          <w:szCs w:val="18"/>
        </w:rPr>
        <w:t>Se sì, quale? …………………………………………</w:t>
      </w:r>
      <w:r w:rsidR="006C164D">
        <w:rPr>
          <w:rFonts w:ascii="Century Gothic" w:hAnsi="Century Gothic"/>
          <w:sz w:val="18"/>
          <w:szCs w:val="18"/>
        </w:rPr>
        <w:t>in convenzione con Comune di San Clemente (SI ) (NO)</w:t>
      </w:r>
    </w:p>
    <w:p w14:paraId="3929F875" w14:textId="77777777" w:rsidR="00BC468C" w:rsidRPr="00BC468C" w:rsidRDefault="00BC468C" w:rsidP="00BC468C">
      <w:pPr>
        <w:spacing w:line="360" w:lineRule="auto"/>
        <w:jc w:val="center"/>
        <w:rPr>
          <w:rFonts w:ascii="Century Gothic" w:hAnsi="Century Gothic"/>
          <w:sz w:val="18"/>
          <w:szCs w:val="18"/>
          <w:u w:val="single"/>
        </w:rPr>
      </w:pPr>
      <w:r w:rsidRPr="00BC468C">
        <w:rPr>
          <w:rFonts w:ascii="Century Gothic" w:hAnsi="Century Gothic"/>
          <w:sz w:val="18"/>
          <w:szCs w:val="18"/>
          <w:u w:val="single"/>
        </w:rPr>
        <w:t>NUCLEO FAMILIARE</w:t>
      </w:r>
    </w:p>
    <w:p w14:paraId="1A2D666A" w14:textId="77777777" w:rsidR="000061E3" w:rsidRPr="000061E3" w:rsidRDefault="000061E3" w:rsidP="000061E3">
      <w:pPr>
        <w:pStyle w:val="Corpodeltesto21"/>
        <w:spacing w:line="240" w:lineRule="auto"/>
        <w:rPr>
          <w:rFonts w:ascii="Century Gothic" w:hAnsi="Century Gothic"/>
          <w:b/>
          <w:sz w:val="18"/>
          <w:szCs w:val="18"/>
        </w:rPr>
      </w:pPr>
      <w:r w:rsidRPr="000061E3">
        <w:rPr>
          <w:rFonts w:ascii="Century Gothic" w:hAnsi="Century Gothic"/>
          <w:b/>
          <w:sz w:val="18"/>
          <w:szCs w:val="18"/>
        </w:rPr>
        <w:t>1) Criteri di precedenza:</w:t>
      </w:r>
    </w:p>
    <w:p w14:paraId="5ABEB60A" w14:textId="77777777" w:rsidR="000061E3" w:rsidRPr="000061E3" w:rsidRDefault="000061E3" w:rsidP="000061E3">
      <w:pPr>
        <w:pStyle w:val="Corpodeltesto21"/>
        <w:numPr>
          <w:ilvl w:val="0"/>
          <w:numId w:val="21"/>
        </w:numPr>
        <w:spacing w:line="240" w:lineRule="auto"/>
        <w:rPr>
          <w:rFonts w:ascii="Century Gothic" w:hAnsi="Century Gothic"/>
          <w:sz w:val="18"/>
          <w:szCs w:val="18"/>
        </w:rPr>
      </w:pPr>
      <w:r w:rsidRPr="000061E3">
        <w:rPr>
          <w:rFonts w:ascii="Century Gothic" w:hAnsi="Century Gothic"/>
          <w:sz w:val="18"/>
          <w:szCs w:val="18"/>
        </w:rPr>
        <w:t>Grave disagio socio-familiare (situazione che deve essere documentata e certificata dai servizi competenti);</w:t>
      </w:r>
    </w:p>
    <w:p w14:paraId="615A8D0D" w14:textId="77777777" w:rsidR="000061E3" w:rsidRPr="000061E3" w:rsidRDefault="000061E3" w:rsidP="000061E3">
      <w:pPr>
        <w:pStyle w:val="Corpodeltesto21"/>
        <w:numPr>
          <w:ilvl w:val="0"/>
          <w:numId w:val="20"/>
        </w:numPr>
        <w:spacing w:line="240" w:lineRule="auto"/>
        <w:rPr>
          <w:rFonts w:ascii="Century Gothic" w:hAnsi="Century Gothic"/>
          <w:sz w:val="18"/>
          <w:szCs w:val="18"/>
        </w:rPr>
      </w:pPr>
      <w:r w:rsidRPr="000061E3">
        <w:rPr>
          <w:rFonts w:ascii="Century Gothic" w:hAnsi="Century Gothic"/>
          <w:sz w:val="18"/>
          <w:szCs w:val="18"/>
        </w:rPr>
        <w:t>Bambino diversamente abile – in affido.</w:t>
      </w:r>
    </w:p>
    <w:p w14:paraId="69E20961" w14:textId="77777777" w:rsidR="000061E3" w:rsidRPr="000061E3" w:rsidRDefault="000061E3" w:rsidP="000061E3">
      <w:pPr>
        <w:rPr>
          <w:rFonts w:ascii="Century Gothic" w:hAnsi="Century Gothic"/>
          <w:sz w:val="18"/>
          <w:szCs w:val="18"/>
        </w:rPr>
      </w:pPr>
    </w:p>
    <w:p w14:paraId="1F8ED064" w14:textId="77777777" w:rsidR="000061E3" w:rsidRPr="000061E3" w:rsidRDefault="000061E3" w:rsidP="000061E3">
      <w:pPr>
        <w:rPr>
          <w:rFonts w:ascii="Century Gothic" w:hAnsi="Century Gothic"/>
          <w:b/>
          <w:sz w:val="18"/>
          <w:szCs w:val="18"/>
        </w:rPr>
      </w:pPr>
      <w:r w:rsidRPr="000061E3">
        <w:rPr>
          <w:rFonts w:ascii="Century Gothic" w:hAnsi="Century Gothic"/>
          <w:b/>
          <w:sz w:val="18"/>
          <w:szCs w:val="18"/>
        </w:rPr>
        <w:t>2) Assenza della figura paterna o materna per:</w:t>
      </w:r>
    </w:p>
    <w:p w14:paraId="44DD535C" w14:textId="0668D874" w:rsidR="000061E3" w:rsidRPr="000061E3" w:rsidRDefault="000061E3" w:rsidP="000061E3">
      <w:pPr>
        <w:rPr>
          <w:rFonts w:ascii="Century Gothic" w:hAnsi="Century Gothic"/>
          <w:sz w:val="18"/>
          <w:szCs w:val="18"/>
        </w:rPr>
      </w:pPr>
      <w:r w:rsidRPr="000061E3">
        <w:rPr>
          <w:rFonts w:ascii="Century Gothic" w:hAnsi="Century Gothic"/>
          <w:sz w:val="18"/>
          <w:szCs w:val="18"/>
        </w:rPr>
        <w:t xml:space="preserve">a) decesso.                                                    </w:t>
      </w:r>
      <w:r>
        <w:rPr>
          <w:rFonts w:ascii="Century Gothic" w:hAnsi="Century Gothic"/>
          <w:sz w:val="18"/>
          <w:szCs w:val="18"/>
        </w:rPr>
        <w:t xml:space="preserve">       </w:t>
      </w:r>
      <w:r w:rsidRPr="000061E3">
        <w:rPr>
          <w:rFonts w:ascii="Century Gothic" w:hAnsi="Century Gothic"/>
          <w:sz w:val="18"/>
          <w:szCs w:val="18"/>
        </w:rPr>
        <w:t xml:space="preserve">   ……………………</w:t>
      </w:r>
    </w:p>
    <w:p w14:paraId="79D3D1C0" w14:textId="01A513A8" w:rsidR="000061E3" w:rsidRPr="000061E3" w:rsidRDefault="000061E3" w:rsidP="000061E3">
      <w:pPr>
        <w:rPr>
          <w:rFonts w:ascii="Century Gothic" w:hAnsi="Century Gothic"/>
          <w:sz w:val="18"/>
          <w:szCs w:val="18"/>
        </w:rPr>
      </w:pPr>
      <w:r w:rsidRPr="000061E3">
        <w:rPr>
          <w:rFonts w:ascii="Century Gothic" w:hAnsi="Century Gothic"/>
          <w:sz w:val="18"/>
          <w:szCs w:val="18"/>
        </w:rPr>
        <w:t xml:space="preserve">b) riconoscimento del bambino di un solo genitore……………….... </w:t>
      </w:r>
    </w:p>
    <w:p w14:paraId="4E22B114" w14:textId="518E09F2" w:rsidR="000061E3" w:rsidRPr="000061E3" w:rsidRDefault="000061E3" w:rsidP="000061E3">
      <w:pPr>
        <w:rPr>
          <w:rFonts w:ascii="Century Gothic" w:hAnsi="Century Gothic"/>
          <w:sz w:val="18"/>
          <w:szCs w:val="18"/>
        </w:rPr>
      </w:pPr>
      <w:r w:rsidRPr="000061E3">
        <w:rPr>
          <w:rFonts w:ascii="Century Gothic" w:hAnsi="Century Gothic"/>
          <w:sz w:val="18"/>
          <w:szCs w:val="18"/>
        </w:rPr>
        <w:t>c) divorzio, separazione l</w:t>
      </w:r>
      <w:r>
        <w:rPr>
          <w:rFonts w:ascii="Century Gothic" w:hAnsi="Century Gothic"/>
          <w:sz w:val="18"/>
          <w:szCs w:val="18"/>
        </w:rPr>
        <w:t>egale (da documentare) ………………….</w:t>
      </w:r>
      <w:r w:rsidRPr="000061E3">
        <w:rPr>
          <w:rFonts w:ascii="Century Gothic" w:hAnsi="Century Gothic"/>
          <w:sz w:val="18"/>
          <w:szCs w:val="18"/>
        </w:rPr>
        <w:t xml:space="preserve"> </w:t>
      </w:r>
    </w:p>
    <w:p w14:paraId="23F02FB3" w14:textId="77777777" w:rsidR="000061E3" w:rsidRPr="000061E3" w:rsidRDefault="000061E3" w:rsidP="000061E3">
      <w:pPr>
        <w:rPr>
          <w:rFonts w:ascii="Century Gothic" w:hAnsi="Century Gothic"/>
          <w:sz w:val="18"/>
          <w:szCs w:val="18"/>
        </w:rPr>
      </w:pPr>
    </w:p>
    <w:p w14:paraId="50629AED" w14:textId="77777777" w:rsidR="000061E3" w:rsidRPr="000061E3" w:rsidRDefault="000061E3" w:rsidP="000061E3">
      <w:pPr>
        <w:jc w:val="both"/>
        <w:rPr>
          <w:rFonts w:ascii="Century Gothic" w:hAnsi="Century Gothic"/>
          <w:sz w:val="18"/>
          <w:szCs w:val="18"/>
        </w:rPr>
      </w:pPr>
      <w:r w:rsidRPr="000061E3">
        <w:rPr>
          <w:rFonts w:ascii="Century Gothic" w:hAnsi="Century Gothic"/>
          <w:sz w:val="18"/>
          <w:szCs w:val="18"/>
        </w:rPr>
        <w:t>* in caso di nucleo familiare monoparentale non comprovabile da documentazione formale, l’ Amministrazione comunale si riserva la facoltà di decidere in deroga al Regolamento.</w:t>
      </w:r>
    </w:p>
    <w:p w14:paraId="71DE5913" w14:textId="77777777" w:rsidR="000061E3" w:rsidRPr="000061E3" w:rsidRDefault="000061E3" w:rsidP="000061E3">
      <w:pPr>
        <w:rPr>
          <w:rFonts w:ascii="Century Gothic" w:hAnsi="Century Gothic"/>
          <w:color w:val="FF0000"/>
          <w:sz w:val="18"/>
          <w:szCs w:val="18"/>
        </w:rPr>
      </w:pPr>
    </w:p>
    <w:p w14:paraId="7A0C2C14" w14:textId="77777777" w:rsidR="000061E3" w:rsidRPr="000061E3" w:rsidRDefault="000061E3" w:rsidP="000061E3">
      <w:pPr>
        <w:jc w:val="both"/>
        <w:rPr>
          <w:rFonts w:ascii="Century Gothic" w:hAnsi="Century Gothic"/>
          <w:sz w:val="18"/>
          <w:szCs w:val="18"/>
        </w:rPr>
      </w:pPr>
      <w:r w:rsidRPr="000061E3">
        <w:rPr>
          <w:rFonts w:ascii="Century Gothic" w:hAnsi="Century Gothic"/>
          <w:b/>
          <w:sz w:val="18"/>
          <w:szCs w:val="18"/>
        </w:rPr>
        <w:lastRenderedPageBreak/>
        <w:t xml:space="preserve">3) Invalidità: </w:t>
      </w:r>
      <w:r w:rsidRPr="000061E3">
        <w:rPr>
          <w:rFonts w:ascii="Century Gothic" w:hAnsi="Century Gothic"/>
          <w:sz w:val="18"/>
          <w:szCs w:val="18"/>
        </w:rPr>
        <w:t>in caso di invalidità di uno o più componenti il nucleo familiare, l’ Amministrazione comunale si riserva la facoltà di decidere in deroga al Regolamento.</w:t>
      </w:r>
    </w:p>
    <w:p w14:paraId="4003F6F9" w14:textId="77777777" w:rsidR="00BC468C" w:rsidRPr="00BC468C" w:rsidRDefault="00BC468C" w:rsidP="00BC468C">
      <w:pPr>
        <w:jc w:val="both"/>
        <w:rPr>
          <w:rFonts w:ascii="Century Gothic" w:hAnsi="Century Gothic"/>
          <w:sz w:val="18"/>
          <w:szCs w:val="18"/>
        </w:rPr>
      </w:pPr>
    </w:p>
    <w:p w14:paraId="73268419" w14:textId="77777777" w:rsidR="00BC468C" w:rsidRPr="00BC468C" w:rsidRDefault="00BC468C" w:rsidP="00BC468C">
      <w:pPr>
        <w:jc w:val="both"/>
        <w:rPr>
          <w:rFonts w:ascii="Century Gothic" w:hAnsi="Century Gothic"/>
          <w:b/>
          <w:sz w:val="18"/>
          <w:szCs w:val="18"/>
        </w:rPr>
      </w:pPr>
      <w:r w:rsidRPr="00BC468C">
        <w:rPr>
          <w:rFonts w:ascii="Century Gothic" w:hAnsi="Century Gothic"/>
          <w:b/>
          <w:sz w:val="18"/>
          <w:szCs w:val="18"/>
        </w:rPr>
        <w:t>4) Altri figli (escluso quello per cui si presenta la domanda). Per ciascuno figlio si attribuisce il seguente punteggio: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5"/>
        <w:gridCol w:w="3792"/>
      </w:tblGrid>
      <w:tr w:rsidR="00494BB8" w:rsidRPr="00D32881" w14:paraId="5E617978" w14:textId="77777777" w:rsidTr="00D32881">
        <w:tc>
          <w:tcPr>
            <w:tcW w:w="5920" w:type="dxa"/>
          </w:tcPr>
          <w:p w14:paraId="27A6A486" w14:textId="77777777" w:rsidR="00494BB8" w:rsidRPr="00D32881" w:rsidRDefault="00494BB8" w:rsidP="00D32881">
            <w:pPr>
              <w:jc w:val="both"/>
              <w:rPr>
                <w:rFonts w:ascii="Century Gothic" w:hAnsi="Century Gothic"/>
                <w:sz w:val="18"/>
                <w:szCs w:val="18"/>
              </w:rPr>
            </w:pPr>
            <w:r w:rsidRPr="00D32881">
              <w:rPr>
                <w:rFonts w:ascii="Century Gothic" w:hAnsi="Century Gothic"/>
                <w:sz w:val="18"/>
                <w:szCs w:val="18"/>
              </w:rPr>
              <w:t xml:space="preserve">1) fratelli da </w:t>
            </w:r>
            <w:smartTag w:uri="urn:schemas-microsoft-com:office:smarttags" w:element="metricconverter">
              <w:smartTagPr>
                <w:attr w:name="ProductID" w:val="0 a"/>
              </w:smartTagPr>
              <w:r w:rsidRPr="00D32881">
                <w:rPr>
                  <w:rFonts w:ascii="Century Gothic" w:hAnsi="Century Gothic"/>
                  <w:sz w:val="18"/>
                  <w:szCs w:val="18"/>
                </w:rPr>
                <w:t>0 a</w:t>
              </w:r>
            </w:smartTag>
            <w:r w:rsidRPr="00D32881">
              <w:rPr>
                <w:rFonts w:ascii="Century Gothic" w:hAnsi="Century Gothic"/>
                <w:sz w:val="18"/>
                <w:szCs w:val="18"/>
              </w:rPr>
              <w:t xml:space="preserve"> 3 anni</w:t>
            </w:r>
          </w:p>
        </w:tc>
        <w:tc>
          <w:tcPr>
            <w:tcW w:w="3857" w:type="dxa"/>
          </w:tcPr>
          <w:p w14:paraId="3F0282D2" w14:textId="77777777" w:rsidR="00494BB8" w:rsidRPr="00D32881" w:rsidRDefault="00494BB8" w:rsidP="00D32881">
            <w:pPr>
              <w:jc w:val="both"/>
              <w:rPr>
                <w:rFonts w:ascii="Century Gothic" w:hAnsi="Century Gothic"/>
              </w:rPr>
            </w:pPr>
            <w:r w:rsidRPr="00D32881">
              <w:rPr>
                <w:rFonts w:ascii="Century Gothic" w:hAnsi="Century Gothic"/>
              </w:rPr>
              <w:t>(  )</w:t>
            </w:r>
          </w:p>
        </w:tc>
      </w:tr>
      <w:tr w:rsidR="00494BB8" w:rsidRPr="00D32881" w14:paraId="3987BDC2" w14:textId="77777777" w:rsidTr="00D32881">
        <w:tc>
          <w:tcPr>
            <w:tcW w:w="5920" w:type="dxa"/>
          </w:tcPr>
          <w:p w14:paraId="5C7DDFDC" w14:textId="77777777" w:rsidR="00494BB8" w:rsidRPr="00D32881" w:rsidRDefault="00494BB8" w:rsidP="00D32881">
            <w:pPr>
              <w:jc w:val="both"/>
              <w:rPr>
                <w:rFonts w:ascii="Century Gothic" w:hAnsi="Century Gothic"/>
                <w:sz w:val="18"/>
                <w:szCs w:val="18"/>
              </w:rPr>
            </w:pPr>
            <w:r w:rsidRPr="00D32881">
              <w:rPr>
                <w:rFonts w:ascii="Century Gothic" w:hAnsi="Century Gothic"/>
                <w:sz w:val="18"/>
                <w:szCs w:val="18"/>
              </w:rPr>
              <w:t xml:space="preserve">2) fratelli da </w:t>
            </w:r>
            <w:smartTag w:uri="urn:schemas-microsoft-com:office:smarttags" w:element="metricconverter">
              <w:smartTagPr>
                <w:attr w:name="ProductID" w:val="4 a"/>
              </w:smartTagPr>
              <w:r w:rsidRPr="00D32881">
                <w:rPr>
                  <w:rFonts w:ascii="Century Gothic" w:hAnsi="Century Gothic"/>
                  <w:sz w:val="18"/>
                  <w:szCs w:val="18"/>
                </w:rPr>
                <w:t>4 a</w:t>
              </w:r>
            </w:smartTag>
            <w:r w:rsidRPr="00D32881">
              <w:rPr>
                <w:rFonts w:ascii="Century Gothic" w:hAnsi="Century Gothic"/>
                <w:sz w:val="18"/>
                <w:szCs w:val="18"/>
              </w:rPr>
              <w:t xml:space="preserve"> 6 anni</w:t>
            </w:r>
          </w:p>
        </w:tc>
        <w:tc>
          <w:tcPr>
            <w:tcW w:w="3857" w:type="dxa"/>
          </w:tcPr>
          <w:p w14:paraId="6401F102" w14:textId="77777777" w:rsidR="00494BB8" w:rsidRPr="00D32881" w:rsidRDefault="00494BB8" w:rsidP="00D32881">
            <w:pPr>
              <w:jc w:val="both"/>
              <w:rPr>
                <w:rFonts w:ascii="Century Gothic" w:hAnsi="Century Gothic"/>
              </w:rPr>
            </w:pPr>
            <w:r w:rsidRPr="00D32881">
              <w:rPr>
                <w:rFonts w:ascii="Century Gothic" w:hAnsi="Century Gothic"/>
              </w:rPr>
              <w:t>(  )</w:t>
            </w:r>
          </w:p>
        </w:tc>
      </w:tr>
      <w:tr w:rsidR="00494BB8" w:rsidRPr="00D32881" w14:paraId="072AA103" w14:textId="77777777" w:rsidTr="00D32881">
        <w:tc>
          <w:tcPr>
            <w:tcW w:w="5920" w:type="dxa"/>
          </w:tcPr>
          <w:p w14:paraId="278781C3" w14:textId="77777777" w:rsidR="00494BB8" w:rsidRPr="00D32881" w:rsidRDefault="00494BB8" w:rsidP="00D32881">
            <w:pPr>
              <w:jc w:val="both"/>
              <w:rPr>
                <w:rFonts w:ascii="Century Gothic" w:hAnsi="Century Gothic"/>
                <w:sz w:val="18"/>
                <w:szCs w:val="18"/>
              </w:rPr>
            </w:pPr>
            <w:r w:rsidRPr="00D32881">
              <w:rPr>
                <w:rFonts w:ascii="Century Gothic" w:hAnsi="Century Gothic"/>
                <w:sz w:val="18"/>
                <w:szCs w:val="18"/>
              </w:rPr>
              <w:t xml:space="preserve">3) fratelli da </w:t>
            </w:r>
            <w:smartTag w:uri="urn:schemas-microsoft-com:office:smarttags" w:element="metricconverter">
              <w:smartTagPr>
                <w:attr w:name="ProductID" w:val="7 a"/>
              </w:smartTagPr>
              <w:r w:rsidRPr="00D32881">
                <w:rPr>
                  <w:rFonts w:ascii="Century Gothic" w:hAnsi="Century Gothic"/>
                  <w:sz w:val="18"/>
                  <w:szCs w:val="18"/>
                </w:rPr>
                <w:t>7 a</w:t>
              </w:r>
            </w:smartTag>
            <w:r w:rsidRPr="00D32881">
              <w:rPr>
                <w:rFonts w:ascii="Century Gothic" w:hAnsi="Century Gothic"/>
                <w:sz w:val="18"/>
                <w:szCs w:val="18"/>
              </w:rPr>
              <w:t xml:space="preserve"> 11 anni</w:t>
            </w:r>
          </w:p>
        </w:tc>
        <w:tc>
          <w:tcPr>
            <w:tcW w:w="3857" w:type="dxa"/>
          </w:tcPr>
          <w:p w14:paraId="1489D7DB" w14:textId="77777777" w:rsidR="00494BB8" w:rsidRPr="00D32881" w:rsidRDefault="00494BB8" w:rsidP="00D32881">
            <w:pPr>
              <w:jc w:val="both"/>
              <w:rPr>
                <w:rFonts w:ascii="Century Gothic" w:hAnsi="Century Gothic"/>
              </w:rPr>
            </w:pPr>
            <w:r w:rsidRPr="00D32881">
              <w:rPr>
                <w:rFonts w:ascii="Century Gothic" w:hAnsi="Century Gothic"/>
              </w:rPr>
              <w:t>(  )</w:t>
            </w:r>
          </w:p>
        </w:tc>
      </w:tr>
      <w:tr w:rsidR="00494BB8" w:rsidRPr="00D32881" w14:paraId="45547669" w14:textId="77777777" w:rsidTr="00D32881">
        <w:tc>
          <w:tcPr>
            <w:tcW w:w="5920" w:type="dxa"/>
          </w:tcPr>
          <w:p w14:paraId="096FA944" w14:textId="77777777" w:rsidR="00494BB8" w:rsidRPr="00D32881" w:rsidRDefault="00494BB8" w:rsidP="00D32881">
            <w:pPr>
              <w:jc w:val="both"/>
              <w:rPr>
                <w:rFonts w:ascii="Century Gothic" w:hAnsi="Century Gothic"/>
                <w:sz w:val="18"/>
                <w:szCs w:val="18"/>
              </w:rPr>
            </w:pPr>
            <w:r w:rsidRPr="00D32881">
              <w:rPr>
                <w:rFonts w:ascii="Century Gothic" w:hAnsi="Century Gothic"/>
                <w:sz w:val="18"/>
                <w:szCs w:val="18"/>
              </w:rPr>
              <w:t>Gravidanza (se gemelli il punteggio viene moltiplicato per il loro numero)</w:t>
            </w:r>
          </w:p>
        </w:tc>
        <w:tc>
          <w:tcPr>
            <w:tcW w:w="3857" w:type="dxa"/>
          </w:tcPr>
          <w:p w14:paraId="1BBD3985" w14:textId="77777777" w:rsidR="00494BB8" w:rsidRPr="00D32881" w:rsidRDefault="00494BB8" w:rsidP="00D32881">
            <w:pPr>
              <w:jc w:val="both"/>
              <w:rPr>
                <w:rFonts w:ascii="Century Gothic" w:hAnsi="Century Gothic"/>
              </w:rPr>
            </w:pPr>
            <w:r w:rsidRPr="00D32881">
              <w:rPr>
                <w:rFonts w:ascii="Century Gothic" w:hAnsi="Century Gothic"/>
              </w:rPr>
              <w:t>(  )</w:t>
            </w:r>
          </w:p>
        </w:tc>
      </w:tr>
    </w:tbl>
    <w:p w14:paraId="544F84D7" w14:textId="77777777" w:rsidR="00BC468C" w:rsidRDefault="00BC468C" w:rsidP="00BC468C">
      <w:pPr>
        <w:jc w:val="center"/>
        <w:rPr>
          <w:rFonts w:ascii="Century Gothic" w:hAnsi="Century Gothic"/>
          <w:sz w:val="18"/>
          <w:szCs w:val="18"/>
          <w:u w:val="single"/>
        </w:rPr>
      </w:pPr>
    </w:p>
    <w:p w14:paraId="09A81F20" w14:textId="77777777" w:rsidR="00BC468C" w:rsidRDefault="00BC468C" w:rsidP="00BC468C">
      <w:pPr>
        <w:jc w:val="center"/>
        <w:rPr>
          <w:rFonts w:ascii="Century Gothic" w:hAnsi="Century Gothic"/>
          <w:sz w:val="18"/>
          <w:szCs w:val="18"/>
          <w:u w:val="single"/>
        </w:rPr>
      </w:pPr>
      <w:r>
        <w:rPr>
          <w:rFonts w:ascii="Century Gothic" w:hAnsi="Century Gothic"/>
          <w:sz w:val="18"/>
          <w:szCs w:val="18"/>
          <w:u w:val="single"/>
        </w:rPr>
        <w:t>LAVORO DEI GENITORI</w:t>
      </w:r>
    </w:p>
    <w:p w14:paraId="11BEBB23" w14:textId="77777777" w:rsidR="00BC468C" w:rsidRDefault="00BC468C" w:rsidP="00BC468C">
      <w:pPr>
        <w:jc w:val="center"/>
        <w:rPr>
          <w:rFonts w:ascii="Century Gothic" w:hAnsi="Century Gothic"/>
          <w:sz w:val="18"/>
          <w:szCs w:val="18"/>
          <w:u w:val="single"/>
        </w:rPr>
      </w:pPr>
    </w:p>
    <w:p w14:paraId="5D1DDD25" w14:textId="77777777" w:rsidR="00BC468C" w:rsidRPr="004C31A9" w:rsidRDefault="00BC468C" w:rsidP="00BC468C">
      <w:pPr>
        <w:jc w:val="center"/>
        <w:rPr>
          <w:rFonts w:ascii="Century Gothic" w:hAnsi="Century Gothic"/>
          <w:b/>
          <w:sz w:val="24"/>
          <w:szCs w:val="24"/>
        </w:rPr>
      </w:pPr>
      <w:r w:rsidRPr="004C31A9">
        <w:rPr>
          <w:rFonts w:ascii="Century Gothic" w:hAnsi="Century Gothic"/>
          <w:b/>
          <w:sz w:val="24"/>
          <w:szCs w:val="24"/>
        </w:rPr>
        <w:t>PADRE</w:t>
      </w:r>
    </w:p>
    <w:p w14:paraId="5DB9AD74" w14:textId="77777777" w:rsidR="00BC468C" w:rsidRDefault="00BC468C" w:rsidP="00BC468C">
      <w:pPr>
        <w:jc w:val="both"/>
        <w:rPr>
          <w:rFonts w:ascii="Century Gothic" w:hAnsi="Century Gothic"/>
          <w:sz w:val="18"/>
          <w:szCs w:val="18"/>
        </w:rPr>
      </w:pPr>
      <w:r>
        <w:rPr>
          <w:rFonts w:ascii="Century Gothic" w:hAnsi="Century Gothic"/>
          <w:sz w:val="18"/>
          <w:szCs w:val="18"/>
        </w:rPr>
        <w:t>Cognome e Nome del padre______________________________________________________________________________</w:t>
      </w:r>
    </w:p>
    <w:p w14:paraId="37403340" w14:textId="77777777" w:rsidR="00BC468C" w:rsidRDefault="00BC468C" w:rsidP="00BC468C">
      <w:pPr>
        <w:jc w:val="both"/>
        <w:rPr>
          <w:rFonts w:ascii="Century Gothic" w:hAnsi="Century Gothic"/>
          <w:sz w:val="18"/>
          <w:szCs w:val="18"/>
        </w:rPr>
      </w:pPr>
      <w:r>
        <w:rPr>
          <w:rFonts w:ascii="Century Gothic" w:hAnsi="Century Gothic"/>
          <w:sz w:val="18"/>
          <w:szCs w:val="18"/>
        </w:rPr>
        <w:t>nato a____________________________________________________________________________il _______________________</w:t>
      </w:r>
    </w:p>
    <w:p w14:paraId="34FAFE9C" w14:textId="77777777" w:rsidR="00BC468C" w:rsidRDefault="00BC468C" w:rsidP="00BC468C">
      <w:pPr>
        <w:jc w:val="both"/>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15"/>
      </w:tblGrid>
      <w:tr w:rsidR="00BC468C" w:rsidRPr="00D32881" w14:paraId="1ECA4DB1" w14:textId="77777777" w:rsidTr="00D32881">
        <w:tc>
          <w:tcPr>
            <w:tcW w:w="4888" w:type="dxa"/>
          </w:tcPr>
          <w:p w14:paraId="1C0670C7" w14:textId="77777777" w:rsidR="00BC468C" w:rsidRPr="00D32881" w:rsidRDefault="00BC468C" w:rsidP="00D32881">
            <w:pPr>
              <w:jc w:val="center"/>
              <w:rPr>
                <w:rFonts w:ascii="Century Gothic" w:hAnsi="Century Gothic"/>
                <w:sz w:val="18"/>
                <w:szCs w:val="18"/>
              </w:rPr>
            </w:pPr>
            <w:r w:rsidRPr="00D32881">
              <w:rPr>
                <w:rFonts w:ascii="Century Gothic" w:hAnsi="Century Gothic"/>
                <w:sz w:val="18"/>
                <w:szCs w:val="18"/>
              </w:rPr>
              <w:t>RESIDENZA</w:t>
            </w:r>
          </w:p>
        </w:tc>
        <w:tc>
          <w:tcPr>
            <w:tcW w:w="4889" w:type="dxa"/>
          </w:tcPr>
          <w:p w14:paraId="3E214E6C" w14:textId="77777777" w:rsidR="00BC468C" w:rsidRPr="00D32881" w:rsidRDefault="00BC468C" w:rsidP="00D32881">
            <w:pPr>
              <w:jc w:val="center"/>
              <w:rPr>
                <w:rFonts w:ascii="Century Gothic" w:hAnsi="Century Gothic"/>
                <w:sz w:val="18"/>
                <w:szCs w:val="18"/>
              </w:rPr>
            </w:pPr>
            <w:r w:rsidRPr="00D32881">
              <w:rPr>
                <w:rFonts w:ascii="Century Gothic" w:hAnsi="Century Gothic"/>
                <w:sz w:val="18"/>
                <w:szCs w:val="18"/>
              </w:rPr>
              <w:t>DOMICILIO (se non coincidente con la residenza)</w:t>
            </w:r>
          </w:p>
        </w:tc>
      </w:tr>
      <w:tr w:rsidR="00BC468C" w:rsidRPr="00D32881" w14:paraId="4DE83FEE" w14:textId="77777777" w:rsidTr="00D32881">
        <w:tc>
          <w:tcPr>
            <w:tcW w:w="4888" w:type="dxa"/>
          </w:tcPr>
          <w:p w14:paraId="52134B94" w14:textId="77777777" w:rsidR="00BC468C" w:rsidRPr="00D32881" w:rsidRDefault="00BC468C" w:rsidP="00D32881">
            <w:pPr>
              <w:jc w:val="both"/>
              <w:rPr>
                <w:rFonts w:ascii="Century Gothic" w:hAnsi="Century Gothic"/>
                <w:sz w:val="18"/>
                <w:szCs w:val="18"/>
              </w:rPr>
            </w:pPr>
            <w:r w:rsidRPr="00D32881">
              <w:rPr>
                <w:rFonts w:ascii="Century Gothic" w:hAnsi="Century Gothic"/>
                <w:sz w:val="18"/>
                <w:szCs w:val="18"/>
              </w:rPr>
              <w:t>Località</w:t>
            </w:r>
          </w:p>
        </w:tc>
        <w:tc>
          <w:tcPr>
            <w:tcW w:w="4889" w:type="dxa"/>
          </w:tcPr>
          <w:p w14:paraId="49474328" w14:textId="77777777" w:rsidR="00BC468C" w:rsidRPr="00D32881" w:rsidRDefault="00BC468C" w:rsidP="00D32881">
            <w:pPr>
              <w:jc w:val="both"/>
              <w:rPr>
                <w:rFonts w:ascii="Century Gothic" w:hAnsi="Century Gothic"/>
                <w:sz w:val="18"/>
                <w:szCs w:val="18"/>
              </w:rPr>
            </w:pPr>
            <w:r w:rsidRPr="00D32881">
              <w:rPr>
                <w:rFonts w:ascii="Century Gothic" w:hAnsi="Century Gothic"/>
                <w:sz w:val="18"/>
                <w:szCs w:val="18"/>
              </w:rPr>
              <w:t>Località</w:t>
            </w:r>
          </w:p>
        </w:tc>
      </w:tr>
      <w:tr w:rsidR="00BC468C" w:rsidRPr="00D32881" w14:paraId="18E69D45" w14:textId="77777777" w:rsidTr="00D32881">
        <w:tc>
          <w:tcPr>
            <w:tcW w:w="4888" w:type="dxa"/>
          </w:tcPr>
          <w:p w14:paraId="61E9649A" w14:textId="77777777" w:rsidR="00BC468C" w:rsidRPr="00D32881" w:rsidRDefault="00BC468C" w:rsidP="00D32881">
            <w:pPr>
              <w:jc w:val="both"/>
              <w:rPr>
                <w:rFonts w:ascii="Century Gothic" w:hAnsi="Century Gothic"/>
                <w:sz w:val="18"/>
                <w:szCs w:val="18"/>
              </w:rPr>
            </w:pPr>
            <w:r w:rsidRPr="00D32881">
              <w:rPr>
                <w:rFonts w:ascii="Century Gothic" w:hAnsi="Century Gothic"/>
                <w:sz w:val="18"/>
                <w:szCs w:val="18"/>
              </w:rPr>
              <w:t>Via                                                                               n°</w:t>
            </w:r>
          </w:p>
        </w:tc>
        <w:tc>
          <w:tcPr>
            <w:tcW w:w="4889" w:type="dxa"/>
          </w:tcPr>
          <w:p w14:paraId="51C54B4D" w14:textId="77777777" w:rsidR="00BC468C" w:rsidRPr="00D32881" w:rsidRDefault="00BC468C" w:rsidP="00D32881">
            <w:pPr>
              <w:jc w:val="both"/>
              <w:rPr>
                <w:rFonts w:ascii="Century Gothic" w:hAnsi="Century Gothic"/>
                <w:sz w:val="18"/>
                <w:szCs w:val="18"/>
              </w:rPr>
            </w:pPr>
            <w:r w:rsidRPr="00D32881">
              <w:rPr>
                <w:rFonts w:ascii="Century Gothic" w:hAnsi="Century Gothic"/>
                <w:sz w:val="18"/>
                <w:szCs w:val="18"/>
              </w:rPr>
              <w:t xml:space="preserve">Via                                       </w:t>
            </w:r>
            <w:r w:rsidR="00494BB8" w:rsidRPr="00D32881">
              <w:rPr>
                <w:rFonts w:ascii="Century Gothic" w:hAnsi="Century Gothic"/>
                <w:sz w:val="18"/>
                <w:szCs w:val="18"/>
              </w:rPr>
              <w:t xml:space="preserve">                </w:t>
            </w:r>
            <w:r w:rsidRPr="00D32881">
              <w:rPr>
                <w:rFonts w:ascii="Century Gothic" w:hAnsi="Century Gothic"/>
                <w:sz w:val="18"/>
                <w:szCs w:val="18"/>
              </w:rPr>
              <w:t xml:space="preserve">        n°</w:t>
            </w:r>
          </w:p>
        </w:tc>
      </w:tr>
    </w:tbl>
    <w:p w14:paraId="622C20CD" w14:textId="77777777" w:rsidR="00BC468C" w:rsidRDefault="00BC468C" w:rsidP="00BC468C">
      <w:pPr>
        <w:jc w:val="both"/>
        <w:rPr>
          <w:rFonts w:ascii="Century Gothic" w:hAnsi="Century Gothic"/>
          <w:sz w:val="18"/>
          <w:szCs w:val="18"/>
        </w:rPr>
      </w:pPr>
    </w:p>
    <w:p w14:paraId="51F35647" w14:textId="77777777" w:rsidR="0051245B" w:rsidRDefault="0051245B" w:rsidP="00BC468C">
      <w:pPr>
        <w:jc w:val="both"/>
        <w:rPr>
          <w:rFonts w:ascii="Century Gothic" w:hAnsi="Century Gothic"/>
          <w:sz w:val="18"/>
          <w:szCs w:val="18"/>
        </w:rPr>
      </w:pPr>
    </w:p>
    <w:p w14:paraId="7F41BAA8" w14:textId="77777777" w:rsidR="0051245B" w:rsidRDefault="0051245B" w:rsidP="00BC468C">
      <w:pPr>
        <w:jc w:val="both"/>
        <w:rPr>
          <w:rFonts w:ascii="Century Gothic" w:hAnsi="Century Gothic"/>
          <w:sz w:val="18"/>
          <w:szCs w:val="18"/>
        </w:rPr>
      </w:pPr>
      <w:r>
        <w:rPr>
          <w:rFonts w:ascii="Century Gothic" w:hAnsi="Century Gothic"/>
          <w:sz w:val="18"/>
          <w:szCs w:val="18"/>
        </w:rPr>
        <w:t>Occupato nella Ditta- Azienda –Ente_______________________________________________________________________</w:t>
      </w:r>
    </w:p>
    <w:p w14:paraId="17A2A935" w14:textId="77777777" w:rsidR="0051245B" w:rsidRDefault="0051245B" w:rsidP="00BC468C">
      <w:pPr>
        <w:jc w:val="both"/>
        <w:rPr>
          <w:rFonts w:ascii="Century Gothic" w:hAnsi="Century Gothic"/>
          <w:sz w:val="18"/>
          <w:szCs w:val="18"/>
        </w:rPr>
      </w:pPr>
      <w:proofErr w:type="spellStart"/>
      <w:r>
        <w:rPr>
          <w:rFonts w:ascii="Century Gothic" w:hAnsi="Century Gothic"/>
          <w:sz w:val="18"/>
          <w:szCs w:val="18"/>
        </w:rPr>
        <w:t>via______________________________________________n</w:t>
      </w:r>
      <w:proofErr w:type="spellEnd"/>
      <w:r>
        <w:rPr>
          <w:rFonts w:ascii="Century Gothic" w:hAnsi="Century Gothic"/>
          <w:sz w:val="18"/>
          <w:szCs w:val="18"/>
        </w:rPr>
        <w:t>°_________ Città _________________________________________</w:t>
      </w:r>
    </w:p>
    <w:p w14:paraId="56421890" w14:textId="77777777" w:rsidR="0051245B" w:rsidRDefault="0051245B" w:rsidP="00BC468C">
      <w:pPr>
        <w:jc w:val="both"/>
        <w:rPr>
          <w:rFonts w:ascii="Century Gothic" w:hAnsi="Century Gothic"/>
          <w:sz w:val="18"/>
          <w:szCs w:val="18"/>
        </w:rPr>
      </w:pPr>
    </w:p>
    <w:p w14:paraId="40B54300" w14:textId="77777777" w:rsidR="0051245B" w:rsidRPr="008A2049" w:rsidRDefault="0051245B" w:rsidP="0051245B">
      <w:pPr>
        <w:jc w:val="center"/>
      </w:pPr>
      <w:r w:rsidRPr="008A2049">
        <w:rPr>
          <w:u w:val="single"/>
        </w:rPr>
        <w:t xml:space="preserve">DIPENDENTE  </w:t>
      </w:r>
      <w:r>
        <w:rPr>
          <w:u w:val="single"/>
        </w:rPr>
        <w:t>( )</w:t>
      </w:r>
      <w:r w:rsidRPr="008A2049">
        <w:rPr>
          <w:u w:val="single"/>
        </w:rPr>
        <w:t xml:space="preserve">                                                 AUTONOMO </w:t>
      </w:r>
      <w:r>
        <w:rPr>
          <w:u w:val="single"/>
        </w:rPr>
        <w:t>( )</w:t>
      </w:r>
    </w:p>
    <w:p w14:paraId="04D8260E" w14:textId="77777777" w:rsidR="0051245B" w:rsidRDefault="0051245B" w:rsidP="0051245B">
      <w:pPr>
        <w:ind w:left="360"/>
        <w:jc w:val="both"/>
        <w:rPr>
          <w:rFonts w:ascii="Century Gothic" w:hAnsi="Century Gothic"/>
          <w:sz w:val="18"/>
          <w:szCs w:val="18"/>
        </w:rPr>
      </w:pPr>
    </w:p>
    <w:p w14:paraId="73388C66" w14:textId="77777777" w:rsidR="0051245B" w:rsidRDefault="0051245B" w:rsidP="0051245B">
      <w:pPr>
        <w:ind w:left="360"/>
        <w:jc w:val="both"/>
        <w:rPr>
          <w:rFonts w:ascii="Century Gothic" w:hAnsi="Century Gothic"/>
          <w:sz w:val="18"/>
          <w:szCs w:val="18"/>
        </w:rPr>
      </w:pPr>
    </w:p>
    <w:p w14:paraId="5B6F106D" w14:textId="77777777" w:rsidR="0051245B" w:rsidRDefault="0051245B" w:rsidP="0051245B">
      <w:pPr>
        <w:ind w:left="360"/>
        <w:jc w:val="center"/>
        <w:rPr>
          <w:rFonts w:ascii="Century Gothic" w:hAnsi="Century Gothic"/>
          <w:sz w:val="18"/>
          <w:szCs w:val="18"/>
          <w:u w:val="single"/>
        </w:rPr>
      </w:pPr>
      <w:r w:rsidRPr="0051245B">
        <w:rPr>
          <w:rFonts w:ascii="Century Gothic" w:hAnsi="Century Gothic"/>
          <w:sz w:val="18"/>
          <w:szCs w:val="18"/>
          <w:u w:val="single"/>
        </w:rPr>
        <w:t>SITUAZIONE LAVORATIVA</w:t>
      </w:r>
    </w:p>
    <w:p w14:paraId="4ED60AAD" w14:textId="77777777" w:rsidR="0051245B" w:rsidRDefault="0051245B" w:rsidP="0051245B">
      <w:pPr>
        <w:ind w:left="360"/>
        <w:jc w:val="center"/>
        <w:rPr>
          <w:rFonts w:ascii="Century Gothic" w:hAnsi="Century Gothic"/>
          <w:sz w:val="18"/>
          <w:szCs w:val="18"/>
          <w:u w:val="single"/>
        </w:rPr>
      </w:pPr>
    </w:p>
    <w:p w14:paraId="046469F7" w14:textId="77777777" w:rsidR="0051245B" w:rsidRPr="0051245B" w:rsidRDefault="0051245B" w:rsidP="0051245B">
      <w:pPr>
        <w:ind w:firstLine="284"/>
        <w:jc w:val="both"/>
        <w:rPr>
          <w:rFonts w:ascii="Century Gothic" w:hAnsi="Century Gothic"/>
          <w:sz w:val="18"/>
          <w:szCs w:val="18"/>
        </w:rPr>
      </w:pPr>
      <w:r>
        <w:rPr>
          <w:rFonts w:ascii="Century Gothic" w:hAnsi="Century Gothic"/>
          <w:sz w:val="18"/>
          <w:szCs w:val="18"/>
        </w:rPr>
        <w:t>(  )</w:t>
      </w:r>
      <w:r w:rsidR="004C31A9">
        <w:rPr>
          <w:rFonts w:ascii="Century Gothic" w:hAnsi="Century Gothic"/>
          <w:sz w:val="18"/>
          <w:szCs w:val="18"/>
        </w:rPr>
        <w:t>occupato</w:t>
      </w:r>
      <w:r w:rsidRPr="0051245B">
        <w:rPr>
          <w:rFonts w:ascii="Century Gothic" w:hAnsi="Century Gothic"/>
          <w:sz w:val="18"/>
          <w:szCs w:val="18"/>
        </w:rPr>
        <w:t xml:space="preserve"> per periodi pari o superiori a 9 mesi annui;</w:t>
      </w:r>
    </w:p>
    <w:p w14:paraId="1B41D76A" w14:textId="77777777" w:rsidR="0051245B" w:rsidRPr="0051245B" w:rsidRDefault="0051245B" w:rsidP="0051245B">
      <w:pPr>
        <w:ind w:left="284"/>
        <w:jc w:val="both"/>
        <w:rPr>
          <w:rFonts w:ascii="Century Gothic" w:hAnsi="Century Gothic"/>
          <w:sz w:val="18"/>
          <w:szCs w:val="18"/>
        </w:rPr>
      </w:pPr>
      <w:r>
        <w:rPr>
          <w:rFonts w:ascii="Century Gothic" w:hAnsi="Century Gothic"/>
          <w:sz w:val="18"/>
          <w:szCs w:val="18"/>
        </w:rPr>
        <w:t>(  )</w:t>
      </w:r>
      <w:r w:rsidR="004C31A9">
        <w:rPr>
          <w:rFonts w:ascii="Century Gothic" w:hAnsi="Century Gothic"/>
          <w:sz w:val="18"/>
          <w:szCs w:val="18"/>
        </w:rPr>
        <w:t>occupato</w:t>
      </w:r>
      <w:r w:rsidRPr="0051245B">
        <w:rPr>
          <w:rFonts w:ascii="Century Gothic" w:hAnsi="Century Gothic"/>
          <w:sz w:val="18"/>
          <w:szCs w:val="18"/>
        </w:rPr>
        <w:t xml:space="preserve"> per periodi pari o superiori a 6 mesi annui;</w:t>
      </w:r>
    </w:p>
    <w:p w14:paraId="47F1B734" w14:textId="77777777" w:rsidR="0051245B" w:rsidRPr="0051245B" w:rsidRDefault="0051245B" w:rsidP="0051245B">
      <w:pPr>
        <w:ind w:left="284"/>
        <w:jc w:val="both"/>
        <w:rPr>
          <w:rFonts w:ascii="Century Gothic" w:hAnsi="Century Gothic"/>
          <w:sz w:val="18"/>
          <w:szCs w:val="18"/>
        </w:rPr>
      </w:pPr>
      <w:r>
        <w:rPr>
          <w:rFonts w:ascii="Century Gothic" w:hAnsi="Century Gothic"/>
          <w:sz w:val="18"/>
          <w:szCs w:val="18"/>
        </w:rPr>
        <w:t>(  )</w:t>
      </w:r>
      <w:r w:rsidRPr="0051245B">
        <w:rPr>
          <w:rFonts w:ascii="Century Gothic" w:hAnsi="Century Gothic"/>
          <w:sz w:val="18"/>
          <w:szCs w:val="18"/>
        </w:rPr>
        <w:t>occupat</w:t>
      </w:r>
      <w:r w:rsidR="004C31A9">
        <w:rPr>
          <w:rFonts w:ascii="Century Gothic" w:hAnsi="Century Gothic"/>
          <w:sz w:val="18"/>
          <w:szCs w:val="18"/>
        </w:rPr>
        <w:t>o</w:t>
      </w:r>
      <w:r w:rsidRPr="0051245B">
        <w:rPr>
          <w:rFonts w:ascii="Century Gothic" w:hAnsi="Century Gothic"/>
          <w:sz w:val="18"/>
          <w:szCs w:val="18"/>
        </w:rPr>
        <w:t xml:space="preserve"> per periodi inferiori a 6 mesi annui</w:t>
      </w:r>
    </w:p>
    <w:p w14:paraId="1F0E1A7D" w14:textId="77777777" w:rsidR="0051245B" w:rsidRPr="0051245B" w:rsidRDefault="0051245B" w:rsidP="0051245B">
      <w:pPr>
        <w:jc w:val="both"/>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51245B" w:rsidRPr="00D32881" w14:paraId="519C915A" w14:textId="77777777" w:rsidTr="00D32881">
        <w:tc>
          <w:tcPr>
            <w:tcW w:w="8755" w:type="dxa"/>
          </w:tcPr>
          <w:p w14:paraId="7B1AE3A8" w14:textId="77777777" w:rsidR="0051245B" w:rsidRPr="00D32881" w:rsidRDefault="0051245B" w:rsidP="00D32881">
            <w:pPr>
              <w:jc w:val="center"/>
              <w:rPr>
                <w:rFonts w:ascii="Century Gothic" w:hAnsi="Century Gothic"/>
                <w:b/>
                <w:sz w:val="18"/>
                <w:szCs w:val="18"/>
              </w:rPr>
            </w:pPr>
            <w:r w:rsidRPr="00D32881">
              <w:rPr>
                <w:rFonts w:ascii="Century Gothic" w:hAnsi="Century Gothic"/>
                <w:b/>
                <w:sz w:val="18"/>
                <w:szCs w:val="18"/>
              </w:rPr>
              <w:t>ORARIO DI LAVORO SETTIMANALE</w:t>
            </w:r>
          </w:p>
        </w:tc>
      </w:tr>
      <w:tr w:rsidR="0051245B" w:rsidRPr="00D32881" w14:paraId="36886F68" w14:textId="77777777" w:rsidTr="00D32881">
        <w:tc>
          <w:tcPr>
            <w:tcW w:w="8755" w:type="dxa"/>
          </w:tcPr>
          <w:p w14:paraId="7E810421"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Meno di 18 ore settimanali                                 (  )</w:t>
            </w:r>
          </w:p>
        </w:tc>
      </w:tr>
      <w:tr w:rsidR="0051245B" w:rsidRPr="00D32881" w14:paraId="09C896A5" w14:textId="77777777" w:rsidTr="00D32881">
        <w:tc>
          <w:tcPr>
            <w:tcW w:w="8755" w:type="dxa"/>
          </w:tcPr>
          <w:p w14:paraId="2B26C7B8"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xml:space="preserve">Da </w:t>
            </w:r>
            <w:smartTag w:uri="urn:schemas-microsoft-com:office:smarttags" w:element="metricconverter">
              <w:smartTagPr>
                <w:attr w:name="ProductID" w:val="19 a"/>
              </w:smartTagPr>
              <w:r w:rsidRPr="00D32881">
                <w:rPr>
                  <w:rFonts w:ascii="Century Gothic" w:hAnsi="Century Gothic"/>
                  <w:sz w:val="18"/>
                  <w:szCs w:val="18"/>
                </w:rPr>
                <w:t>19 a</w:t>
              </w:r>
            </w:smartTag>
            <w:r w:rsidRPr="00D32881">
              <w:rPr>
                <w:rFonts w:ascii="Century Gothic" w:hAnsi="Century Gothic"/>
                <w:sz w:val="18"/>
                <w:szCs w:val="18"/>
              </w:rPr>
              <w:t xml:space="preserve"> 25 ore settimanali                                  (  )</w:t>
            </w:r>
          </w:p>
        </w:tc>
      </w:tr>
      <w:tr w:rsidR="0051245B" w:rsidRPr="00D32881" w14:paraId="334D8E7F" w14:textId="77777777" w:rsidTr="00D32881">
        <w:tc>
          <w:tcPr>
            <w:tcW w:w="8755" w:type="dxa"/>
          </w:tcPr>
          <w:p w14:paraId="6F47DF47" w14:textId="77777777" w:rsidR="0051245B" w:rsidRPr="00D32881" w:rsidRDefault="0051245B" w:rsidP="00D32881">
            <w:pPr>
              <w:tabs>
                <w:tab w:val="right" w:pos="5137"/>
              </w:tabs>
              <w:jc w:val="both"/>
              <w:rPr>
                <w:rFonts w:ascii="Century Gothic" w:hAnsi="Century Gothic"/>
                <w:sz w:val="18"/>
                <w:szCs w:val="18"/>
              </w:rPr>
            </w:pPr>
            <w:r w:rsidRPr="00D32881">
              <w:rPr>
                <w:rFonts w:ascii="Century Gothic" w:hAnsi="Century Gothic"/>
                <w:sz w:val="18"/>
                <w:szCs w:val="18"/>
              </w:rPr>
              <w:t xml:space="preserve">Da </w:t>
            </w:r>
            <w:smartTag w:uri="urn:schemas-microsoft-com:office:smarttags" w:element="metricconverter">
              <w:smartTagPr>
                <w:attr w:name="ProductID" w:val="26 a"/>
              </w:smartTagPr>
              <w:r w:rsidRPr="00D32881">
                <w:rPr>
                  <w:rFonts w:ascii="Century Gothic" w:hAnsi="Century Gothic"/>
                  <w:sz w:val="18"/>
                  <w:szCs w:val="18"/>
                </w:rPr>
                <w:t>26 a</w:t>
              </w:r>
            </w:smartTag>
            <w:r w:rsidRPr="00D32881">
              <w:rPr>
                <w:rFonts w:ascii="Century Gothic" w:hAnsi="Century Gothic"/>
                <w:sz w:val="18"/>
                <w:szCs w:val="18"/>
              </w:rPr>
              <w:t xml:space="preserve"> 30 ore settimanali                                  (  )</w:t>
            </w:r>
            <w:r w:rsidRPr="00D32881">
              <w:rPr>
                <w:rFonts w:ascii="Century Gothic" w:hAnsi="Century Gothic"/>
                <w:sz w:val="18"/>
                <w:szCs w:val="18"/>
              </w:rPr>
              <w:tab/>
              <w:t xml:space="preserve"> </w:t>
            </w:r>
          </w:p>
        </w:tc>
      </w:tr>
      <w:tr w:rsidR="0051245B" w:rsidRPr="00D32881" w14:paraId="2966ABD8" w14:textId="77777777" w:rsidTr="00D32881">
        <w:tc>
          <w:tcPr>
            <w:tcW w:w="8755" w:type="dxa"/>
          </w:tcPr>
          <w:p w14:paraId="41606099"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xml:space="preserve">Da </w:t>
            </w:r>
            <w:smartTag w:uri="urn:schemas-microsoft-com:office:smarttags" w:element="metricconverter">
              <w:smartTagPr>
                <w:attr w:name="ProductID" w:val="31 a"/>
              </w:smartTagPr>
              <w:r w:rsidRPr="00D32881">
                <w:rPr>
                  <w:rFonts w:ascii="Century Gothic" w:hAnsi="Century Gothic"/>
                  <w:sz w:val="18"/>
                  <w:szCs w:val="18"/>
                </w:rPr>
                <w:t>31 a</w:t>
              </w:r>
            </w:smartTag>
            <w:r w:rsidRPr="00D32881">
              <w:rPr>
                <w:rFonts w:ascii="Century Gothic" w:hAnsi="Century Gothic"/>
                <w:sz w:val="18"/>
                <w:szCs w:val="18"/>
              </w:rPr>
              <w:t xml:space="preserve"> 36 ore settimanali                                  (  )</w:t>
            </w:r>
          </w:p>
        </w:tc>
      </w:tr>
      <w:tr w:rsidR="0051245B" w:rsidRPr="00D32881" w14:paraId="10D72439" w14:textId="77777777" w:rsidTr="00D32881">
        <w:tc>
          <w:tcPr>
            <w:tcW w:w="8755" w:type="dxa"/>
          </w:tcPr>
          <w:p w14:paraId="62DB4446"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Da 37 ore settimanali                                          (  )</w:t>
            </w:r>
          </w:p>
        </w:tc>
      </w:tr>
    </w:tbl>
    <w:p w14:paraId="28955CAD" w14:textId="77777777" w:rsidR="0051245B" w:rsidRPr="0051245B" w:rsidRDefault="0051245B" w:rsidP="0051245B">
      <w:pPr>
        <w:jc w:val="both"/>
        <w:rPr>
          <w:rFonts w:ascii="Century Gothic" w:hAnsi="Century Gothic"/>
          <w:sz w:val="18"/>
          <w:szCs w:val="18"/>
        </w:rPr>
      </w:pPr>
    </w:p>
    <w:p w14:paraId="051114A5" w14:textId="77777777" w:rsidR="0051245B" w:rsidRPr="0051245B" w:rsidRDefault="0051245B" w:rsidP="0051245B">
      <w:pPr>
        <w:jc w:val="both"/>
        <w:rPr>
          <w:rFonts w:ascii="Century Gothic" w:hAnsi="Century Gothic"/>
          <w:sz w:val="18"/>
          <w:szCs w:val="18"/>
        </w:rPr>
      </w:pPr>
    </w:p>
    <w:p w14:paraId="7B51AF77" w14:textId="77777777" w:rsidR="0051245B" w:rsidRPr="0051245B" w:rsidRDefault="0051245B" w:rsidP="0051245B">
      <w:pPr>
        <w:jc w:val="both"/>
        <w:rPr>
          <w:rFonts w:ascii="Century Gothic" w:hAnsi="Century Gothic"/>
          <w:sz w:val="18"/>
          <w:szCs w:val="18"/>
        </w:rPr>
      </w:pPr>
      <w:r w:rsidRPr="0051245B">
        <w:rPr>
          <w:rFonts w:ascii="Century Gothic" w:hAnsi="Century Gothic"/>
          <w:b/>
          <w:sz w:val="18"/>
          <w:szCs w:val="18"/>
        </w:rPr>
        <w:t xml:space="preserve">a. Assenza continuativa dalla famiglia, per motivi di lavoro per periodi prolungati nell’anno solare </w:t>
      </w:r>
      <w:r w:rsidRPr="0051245B">
        <w:rPr>
          <w:rFonts w:ascii="Century Gothic" w:hAnsi="Century Gothic"/>
          <w:sz w:val="18"/>
          <w:szCs w:val="18"/>
        </w:rPr>
        <w:t>(i periodi possono essere antecedenti o in corso al momento della chiusura del bando di iscrizione):</w:t>
      </w:r>
    </w:p>
    <w:p w14:paraId="07C56AE9" w14:textId="77777777" w:rsidR="0051245B" w:rsidRPr="0051245B" w:rsidRDefault="0051245B" w:rsidP="0051245B">
      <w:pPr>
        <w:jc w:val="both"/>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3"/>
        <w:gridCol w:w="2814"/>
      </w:tblGrid>
      <w:tr w:rsidR="0051245B" w:rsidRPr="00D32881" w14:paraId="6AF25475" w14:textId="77777777" w:rsidTr="00D32881">
        <w:tc>
          <w:tcPr>
            <w:tcW w:w="6912" w:type="dxa"/>
          </w:tcPr>
          <w:p w14:paraId="3BA317BB"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Periodi complessivamente pari ad almeno 6 mesi</w:t>
            </w:r>
          </w:p>
        </w:tc>
        <w:tc>
          <w:tcPr>
            <w:tcW w:w="2865" w:type="dxa"/>
          </w:tcPr>
          <w:p w14:paraId="7AD2256A"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r w:rsidR="0051245B" w:rsidRPr="00D32881" w14:paraId="54957A05" w14:textId="77777777" w:rsidTr="00D32881">
        <w:tc>
          <w:tcPr>
            <w:tcW w:w="6912" w:type="dxa"/>
          </w:tcPr>
          <w:p w14:paraId="6D9EFD91"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Periodi complessivamente pari ad almeno 3 mesi</w:t>
            </w:r>
          </w:p>
        </w:tc>
        <w:tc>
          <w:tcPr>
            <w:tcW w:w="2865" w:type="dxa"/>
          </w:tcPr>
          <w:p w14:paraId="0772A7A1"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bl>
    <w:p w14:paraId="0576E3F1" w14:textId="77777777" w:rsidR="0051245B" w:rsidRPr="0051245B" w:rsidRDefault="0051245B" w:rsidP="0051245B">
      <w:pPr>
        <w:jc w:val="both"/>
        <w:rPr>
          <w:rFonts w:ascii="Century Gothic" w:hAnsi="Century Gothic"/>
          <w:sz w:val="18"/>
          <w:szCs w:val="18"/>
        </w:rPr>
      </w:pPr>
    </w:p>
    <w:p w14:paraId="3D134B06" w14:textId="77777777" w:rsidR="0051245B" w:rsidRPr="0051245B" w:rsidRDefault="0051245B" w:rsidP="0051245B">
      <w:pPr>
        <w:jc w:val="both"/>
        <w:rPr>
          <w:rFonts w:ascii="Century Gothic" w:hAnsi="Century Gothic"/>
          <w:b/>
          <w:sz w:val="18"/>
          <w:szCs w:val="18"/>
        </w:rPr>
      </w:pPr>
      <w:r w:rsidRPr="0051245B">
        <w:rPr>
          <w:rFonts w:ascii="Century Gothic" w:hAnsi="Century Gothic"/>
          <w:b/>
          <w:sz w:val="18"/>
          <w:szCs w:val="18"/>
        </w:rPr>
        <w:t xml:space="preserve">b. Assenza dalla famiglia da </w:t>
      </w:r>
      <w:smartTag w:uri="urn:schemas-microsoft-com:office:smarttags" w:element="metricconverter">
        <w:smartTagPr>
          <w:attr w:name="ProductID" w:val="3 a"/>
        </w:smartTagPr>
        <w:r w:rsidRPr="0051245B">
          <w:rPr>
            <w:rFonts w:ascii="Century Gothic" w:hAnsi="Century Gothic"/>
            <w:b/>
            <w:sz w:val="18"/>
            <w:szCs w:val="18"/>
          </w:rPr>
          <w:t>3 a</w:t>
        </w:r>
      </w:smartTag>
      <w:r w:rsidRPr="0051245B">
        <w:rPr>
          <w:rFonts w:ascii="Century Gothic" w:hAnsi="Century Gothic"/>
          <w:b/>
          <w:sz w:val="18"/>
          <w:szCs w:val="18"/>
        </w:rPr>
        <w:t xml:space="preserve"> 5 giorni durante la settimana:</w:t>
      </w:r>
    </w:p>
    <w:p w14:paraId="2832010B" w14:textId="77777777" w:rsidR="0051245B" w:rsidRPr="0051245B" w:rsidRDefault="0051245B" w:rsidP="0051245B">
      <w:pPr>
        <w:jc w:val="both"/>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3"/>
        <w:gridCol w:w="2814"/>
      </w:tblGrid>
      <w:tr w:rsidR="0051245B" w:rsidRPr="00D32881" w14:paraId="748E942B" w14:textId="77777777" w:rsidTr="00D32881">
        <w:tc>
          <w:tcPr>
            <w:tcW w:w="6912" w:type="dxa"/>
          </w:tcPr>
          <w:p w14:paraId="215ED100"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Per un periodo complessivo superiore a 6 mesi</w:t>
            </w:r>
          </w:p>
        </w:tc>
        <w:tc>
          <w:tcPr>
            <w:tcW w:w="2865" w:type="dxa"/>
          </w:tcPr>
          <w:p w14:paraId="4D84A3D9"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r w:rsidR="0051245B" w:rsidRPr="00D32881" w14:paraId="2CB803A6" w14:textId="77777777" w:rsidTr="00D32881">
        <w:tc>
          <w:tcPr>
            <w:tcW w:w="6912" w:type="dxa"/>
          </w:tcPr>
          <w:p w14:paraId="1CD73BBF"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Periodi complessivamente compresi tra i 3 ed i 6 mesi</w:t>
            </w:r>
          </w:p>
        </w:tc>
        <w:tc>
          <w:tcPr>
            <w:tcW w:w="2865" w:type="dxa"/>
          </w:tcPr>
          <w:p w14:paraId="081BC743"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bl>
    <w:p w14:paraId="2A70B486" w14:textId="77777777" w:rsidR="0051245B" w:rsidRPr="0051245B" w:rsidRDefault="0051245B" w:rsidP="0051245B">
      <w:pPr>
        <w:jc w:val="both"/>
        <w:rPr>
          <w:rFonts w:ascii="Century Gothic" w:hAnsi="Century Gothic"/>
          <w:sz w:val="18"/>
          <w:szCs w:val="18"/>
        </w:rPr>
      </w:pPr>
    </w:p>
    <w:p w14:paraId="40CA3B84" w14:textId="77777777" w:rsidR="0051245B" w:rsidRPr="0051245B" w:rsidRDefault="0051245B" w:rsidP="0051245B">
      <w:pPr>
        <w:jc w:val="both"/>
        <w:rPr>
          <w:rFonts w:ascii="Century Gothic" w:hAnsi="Century Gothic"/>
          <w:b/>
          <w:sz w:val="18"/>
          <w:szCs w:val="18"/>
        </w:rPr>
      </w:pPr>
      <w:r w:rsidRPr="0051245B">
        <w:rPr>
          <w:rFonts w:ascii="Century Gothic" w:hAnsi="Century Gothic"/>
          <w:b/>
          <w:sz w:val="18"/>
          <w:szCs w:val="18"/>
        </w:rPr>
        <w:t>c. Lavoratori con impegno notturno</w:t>
      </w:r>
    </w:p>
    <w:p w14:paraId="295A11B1" w14:textId="77777777" w:rsidR="0051245B" w:rsidRPr="0051245B" w:rsidRDefault="0051245B" w:rsidP="0051245B">
      <w:pPr>
        <w:jc w:val="both"/>
        <w:rPr>
          <w:rFonts w:ascii="Century Gothic" w:hAnsi="Century Gothic"/>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820"/>
      </w:tblGrid>
      <w:tr w:rsidR="0051245B" w:rsidRPr="00D32881" w14:paraId="04F2EA14" w14:textId="77777777" w:rsidTr="00D32881">
        <w:tc>
          <w:tcPr>
            <w:tcW w:w="6912" w:type="dxa"/>
          </w:tcPr>
          <w:p w14:paraId="7F658BDD"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Almeno 10 notti al mese</w:t>
            </w:r>
          </w:p>
        </w:tc>
        <w:tc>
          <w:tcPr>
            <w:tcW w:w="2865" w:type="dxa"/>
          </w:tcPr>
          <w:p w14:paraId="75B391F2"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r w:rsidR="0051245B" w:rsidRPr="00D32881" w14:paraId="17465805" w14:textId="77777777" w:rsidTr="00D32881">
        <w:tc>
          <w:tcPr>
            <w:tcW w:w="6912" w:type="dxa"/>
          </w:tcPr>
          <w:p w14:paraId="760AA9CD"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Almeno 5 notti al mese</w:t>
            </w:r>
          </w:p>
        </w:tc>
        <w:tc>
          <w:tcPr>
            <w:tcW w:w="2865" w:type="dxa"/>
          </w:tcPr>
          <w:p w14:paraId="12210194"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bl>
    <w:p w14:paraId="00AB75B6" w14:textId="77777777" w:rsidR="0051245B" w:rsidRPr="0051245B" w:rsidRDefault="0051245B" w:rsidP="0051245B">
      <w:pPr>
        <w:jc w:val="both"/>
        <w:rPr>
          <w:rFonts w:ascii="Century Gothic" w:hAnsi="Century Gothic"/>
          <w:sz w:val="18"/>
          <w:szCs w:val="18"/>
        </w:rPr>
      </w:pPr>
      <w:r w:rsidRPr="0051245B">
        <w:rPr>
          <w:rFonts w:ascii="Century Gothic" w:hAnsi="Century Gothic"/>
          <w:sz w:val="18"/>
          <w:szCs w:val="18"/>
        </w:rPr>
        <w:t>(si considera impegno notturno quello di almeno 4 ore nella fascia oraria 22- 6, per un periodo di almeno 6 mesi all’anno).</w:t>
      </w:r>
    </w:p>
    <w:p w14:paraId="4CCF7BF1" w14:textId="77777777" w:rsidR="0051245B" w:rsidRPr="0051245B" w:rsidRDefault="0051245B" w:rsidP="0051245B">
      <w:pPr>
        <w:jc w:val="both"/>
        <w:rPr>
          <w:rFonts w:ascii="Century Gothic" w:hAnsi="Century Gothic"/>
          <w:sz w:val="18"/>
          <w:szCs w:val="18"/>
        </w:rPr>
      </w:pPr>
    </w:p>
    <w:p w14:paraId="4ED2A890" w14:textId="77777777" w:rsidR="0051245B" w:rsidRPr="0051245B" w:rsidRDefault="0051245B" w:rsidP="0051245B">
      <w:pPr>
        <w:jc w:val="both"/>
        <w:rPr>
          <w:rFonts w:ascii="Century Gothic" w:hAnsi="Century Gothic"/>
          <w:sz w:val="18"/>
          <w:szCs w:val="18"/>
        </w:rPr>
      </w:pPr>
      <w:r w:rsidRPr="0051245B">
        <w:rPr>
          <w:rFonts w:ascii="Century Gothic" w:hAnsi="Century Gothic"/>
          <w:sz w:val="18"/>
          <w:szCs w:val="18"/>
        </w:rPr>
        <w:t xml:space="preserve">d. </w:t>
      </w:r>
      <w:r w:rsidRPr="0051245B">
        <w:rPr>
          <w:rFonts w:ascii="Century Gothic" w:hAnsi="Century Gothic"/>
          <w:b/>
          <w:sz w:val="18"/>
          <w:szCs w:val="18"/>
        </w:rPr>
        <w:t>Pendolarismo: distanza fra il Comune di residenza del nucleo familiare ed il Comune del luogo di lavoro o di studio</w:t>
      </w:r>
      <w:r w:rsidRPr="0051245B">
        <w:rPr>
          <w:rFonts w:ascii="Century Gothic" w:hAnsi="Century Gothic"/>
          <w:sz w:val="18"/>
          <w:szCs w:val="18"/>
        </w:rPr>
        <w:t xml:space="preserve"> (si considera solo se svolto quotidianamente da parte del genitore che convive  o abita con il bambino)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820"/>
      </w:tblGrid>
      <w:tr w:rsidR="0051245B" w:rsidRPr="00D32881" w14:paraId="0E6EFAB6" w14:textId="77777777" w:rsidTr="00D32881">
        <w:tc>
          <w:tcPr>
            <w:tcW w:w="6912" w:type="dxa"/>
          </w:tcPr>
          <w:p w14:paraId="029983B8"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lastRenderedPageBreak/>
              <w:t xml:space="preserve">Inferiore a </w:t>
            </w:r>
            <w:smartTag w:uri="urn:schemas-microsoft-com:office:smarttags" w:element="metricconverter">
              <w:smartTagPr>
                <w:attr w:name="ProductID" w:val="18 km"/>
              </w:smartTagPr>
              <w:r w:rsidRPr="00D32881">
                <w:rPr>
                  <w:rFonts w:ascii="Century Gothic" w:hAnsi="Century Gothic"/>
                  <w:sz w:val="18"/>
                  <w:szCs w:val="18"/>
                </w:rPr>
                <w:t>18 km</w:t>
              </w:r>
            </w:smartTag>
          </w:p>
        </w:tc>
        <w:tc>
          <w:tcPr>
            <w:tcW w:w="2865" w:type="dxa"/>
          </w:tcPr>
          <w:p w14:paraId="565ED06E"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r w:rsidR="0051245B" w:rsidRPr="00D32881" w14:paraId="1C73459D" w14:textId="77777777" w:rsidTr="00D32881">
        <w:tc>
          <w:tcPr>
            <w:tcW w:w="6912" w:type="dxa"/>
          </w:tcPr>
          <w:p w14:paraId="5294CE11"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xml:space="preserve">Da </w:t>
            </w:r>
            <w:smartTag w:uri="urn:schemas-microsoft-com:office:smarttags" w:element="metricconverter">
              <w:smartTagPr>
                <w:attr w:name="ProductID" w:val="18 a"/>
              </w:smartTagPr>
              <w:r w:rsidRPr="00D32881">
                <w:rPr>
                  <w:rFonts w:ascii="Century Gothic" w:hAnsi="Century Gothic"/>
                  <w:sz w:val="18"/>
                  <w:szCs w:val="18"/>
                </w:rPr>
                <w:t>18 a</w:t>
              </w:r>
            </w:smartTag>
            <w:r w:rsidRPr="00D32881">
              <w:rPr>
                <w:rFonts w:ascii="Century Gothic" w:hAnsi="Century Gothic"/>
                <w:sz w:val="18"/>
                <w:szCs w:val="18"/>
              </w:rPr>
              <w:t xml:space="preserve"> </w:t>
            </w:r>
            <w:smartTag w:uri="urn:schemas-microsoft-com:office:smarttags" w:element="metricconverter">
              <w:smartTagPr>
                <w:attr w:name="ProductID" w:val="50 km"/>
              </w:smartTagPr>
              <w:r w:rsidRPr="00D32881">
                <w:rPr>
                  <w:rFonts w:ascii="Century Gothic" w:hAnsi="Century Gothic"/>
                  <w:sz w:val="18"/>
                  <w:szCs w:val="18"/>
                </w:rPr>
                <w:t>50 km</w:t>
              </w:r>
            </w:smartTag>
          </w:p>
        </w:tc>
        <w:tc>
          <w:tcPr>
            <w:tcW w:w="2865" w:type="dxa"/>
          </w:tcPr>
          <w:p w14:paraId="31B233A0"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r w:rsidR="0051245B" w:rsidRPr="00D32881" w14:paraId="651EB0A2" w14:textId="77777777" w:rsidTr="00D32881">
        <w:tc>
          <w:tcPr>
            <w:tcW w:w="6912" w:type="dxa"/>
          </w:tcPr>
          <w:p w14:paraId="0D424C43"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xml:space="preserve">Oltre </w:t>
            </w:r>
            <w:smartTag w:uri="urn:schemas-microsoft-com:office:smarttags" w:element="metricconverter">
              <w:smartTagPr>
                <w:attr w:name="ProductID" w:val="50 km"/>
              </w:smartTagPr>
              <w:r w:rsidRPr="00D32881">
                <w:rPr>
                  <w:rFonts w:ascii="Century Gothic" w:hAnsi="Century Gothic"/>
                  <w:sz w:val="18"/>
                  <w:szCs w:val="18"/>
                </w:rPr>
                <w:t>50 km</w:t>
              </w:r>
            </w:smartTag>
          </w:p>
        </w:tc>
        <w:tc>
          <w:tcPr>
            <w:tcW w:w="2865" w:type="dxa"/>
          </w:tcPr>
          <w:p w14:paraId="437470F8"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bl>
    <w:p w14:paraId="3B6C1CD2" w14:textId="77777777" w:rsidR="0016146B" w:rsidRDefault="0016146B" w:rsidP="0051245B">
      <w:pPr>
        <w:jc w:val="both"/>
        <w:rPr>
          <w:rFonts w:ascii="Century Gothic" w:hAnsi="Century Gothic"/>
          <w:b/>
          <w:sz w:val="18"/>
          <w:szCs w:val="18"/>
        </w:rPr>
      </w:pPr>
    </w:p>
    <w:p w14:paraId="6BDF9E68" w14:textId="77777777" w:rsidR="0016146B" w:rsidRDefault="0016146B" w:rsidP="0051245B">
      <w:pPr>
        <w:jc w:val="both"/>
        <w:rPr>
          <w:rFonts w:ascii="Century Gothic" w:hAnsi="Century Gothic"/>
          <w:b/>
          <w:sz w:val="18"/>
          <w:szCs w:val="18"/>
        </w:rPr>
      </w:pPr>
    </w:p>
    <w:p w14:paraId="656B2F2F" w14:textId="3D9A84A6" w:rsidR="0051245B" w:rsidRDefault="0051245B" w:rsidP="0051245B">
      <w:pPr>
        <w:jc w:val="both"/>
        <w:rPr>
          <w:rFonts w:ascii="Century Gothic" w:hAnsi="Century Gothic"/>
          <w:b/>
          <w:sz w:val="18"/>
          <w:szCs w:val="18"/>
        </w:rPr>
      </w:pPr>
      <w:r w:rsidRPr="0051245B">
        <w:rPr>
          <w:rFonts w:ascii="Century Gothic" w:hAnsi="Century Gothic"/>
          <w:b/>
          <w:sz w:val="18"/>
          <w:szCs w:val="18"/>
        </w:rPr>
        <w:t xml:space="preserve">e. Lavoratori senza sede fissa, con pendolarismo infrasettimanale, in varie località (distanti oltre </w:t>
      </w:r>
      <w:smartTag w:uri="urn:schemas-microsoft-com:office:smarttags" w:element="metricconverter">
        <w:smartTagPr>
          <w:attr w:name="ProductID" w:val="25 km"/>
        </w:smartTagPr>
        <w:r w:rsidRPr="0051245B">
          <w:rPr>
            <w:rFonts w:ascii="Century Gothic" w:hAnsi="Century Gothic"/>
            <w:b/>
            <w:sz w:val="18"/>
            <w:szCs w:val="18"/>
          </w:rPr>
          <w:t>25 km</w:t>
        </w:r>
      </w:smartTag>
      <w:r>
        <w:rPr>
          <w:rFonts w:ascii="Century Gothic" w:hAnsi="Century Gothic"/>
          <w:b/>
          <w:sz w:val="18"/>
          <w:szCs w:val="18"/>
        </w:rPr>
        <w:t xml:space="preserve"> dalla propria abitazione </w:t>
      </w:r>
      <w:proofErr w:type="gramStart"/>
      <w:r>
        <w:rPr>
          <w:rFonts w:ascii="Century Gothic" w:hAnsi="Century Gothic"/>
          <w:b/>
          <w:sz w:val="18"/>
          <w:szCs w:val="18"/>
        </w:rPr>
        <w:t>(  )</w:t>
      </w:r>
      <w:proofErr w:type="gramEnd"/>
    </w:p>
    <w:p w14:paraId="5BFE1356" w14:textId="77777777" w:rsidR="0051245B" w:rsidRDefault="0051245B" w:rsidP="0051245B">
      <w:pPr>
        <w:jc w:val="center"/>
        <w:rPr>
          <w:rFonts w:ascii="Century Gothic" w:hAnsi="Century Gothic"/>
          <w:b/>
          <w:sz w:val="18"/>
          <w:szCs w:val="18"/>
        </w:rPr>
      </w:pPr>
    </w:p>
    <w:p w14:paraId="3D38AE59" w14:textId="77777777" w:rsidR="0051245B" w:rsidRDefault="0051245B" w:rsidP="0051245B">
      <w:pPr>
        <w:jc w:val="center"/>
        <w:rPr>
          <w:rFonts w:ascii="Century Gothic" w:hAnsi="Century Gothic"/>
          <w:sz w:val="18"/>
          <w:szCs w:val="18"/>
          <w:u w:val="single"/>
        </w:rPr>
      </w:pPr>
    </w:p>
    <w:p w14:paraId="42855995" w14:textId="77777777" w:rsidR="0051245B" w:rsidRPr="004C31A9" w:rsidRDefault="0051245B" w:rsidP="0051245B">
      <w:pPr>
        <w:jc w:val="center"/>
        <w:rPr>
          <w:rFonts w:ascii="Century Gothic" w:hAnsi="Century Gothic"/>
          <w:b/>
          <w:sz w:val="24"/>
          <w:szCs w:val="24"/>
        </w:rPr>
      </w:pPr>
      <w:r w:rsidRPr="004C31A9">
        <w:rPr>
          <w:rFonts w:ascii="Century Gothic" w:hAnsi="Century Gothic"/>
          <w:b/>
          <w:sz w:val="24"/>
          <w:szCs w:val="24"/>
        </w:rPr>
        <w:t>MADRE</w:t>
      </w:r>
    </w:p>
    <w:p w14:paraId="10CA8D63" w14:textId="77777777" w:rsidR="0051245B" w:rsidRDefault="0051245B" w:rsidP="0051245B">
      <w:pPr>
        <w:jc w:val="center"/>
        <w:rPr>
          <w:rFonts w:ascii="Century Gothic" w:hAnsi="Century Gothic"/>
          <w:sz w:val="18"/>
          <w:szCs w:val="18"/>
        </w:rPr>
      </w:pPr>
    </w:p>
    <w:p w14:paraId="459EC3CA" w14:textId="77777777" w:rsidR="0051245B" w:rsidRDefault="0051245B" w:rsidP="0051245B">
      <w:pPr>
        <w:jc w:val="both"/>
        <w:rPr>
          <w:rFonts w:ascii="Century Gothic" w:hAnsi="Century Gothic"/>
          <w:sz w:val="18"/>
          <w:szCs w:val="18"/>
        </w:rPr>
      </w:pPr>
      <w:r>
        <w:rPr>
          <w:rFonts w:ascii="Century Gothic" w:hAnsi="Century Gothic"/>
          <w:sz w:val="18"/>
          <w:szCs w:val="18"/>
        </w:rPr>
        <w:t>Cognome e Nome della madre____________________________________________________________________________</w:t>
      </w:r>
    </w:p>
    <w:p w14:paraId="76C9F864" w14:textId="77777777" w:rsidR="0051245B" w:rsidRDefault="0051245B" w:rsidP="0051245B">
      <w:pPr>
        <w:jc w:val="both"/>
        <w:rPr>
          <w:rFonts w:ascii="Century Gothic" w:hAnsi="Century Gothic"/>
          <w:sz w:val="18"/>
          <w:szCs w:val="18"/>
        </w:rPr>
      </w:pPr>
      <w:r>
        <w:rPr>
          <w:rFonts w:ascii="Century Gothic" w:hAnsi="Century Gothic"/>
          <w:sz w:val="18"/>
          <w:szCs w:val="18"/>
        </w:rPr>
        <w:t>nato a____________________________________________________________________________il _______________________</w:t>
      </w:r>
    </w:p>
    <w:p w14:paraId="3D4B16A1" w14:textId="77777777" w:rsidR="0051245B" w:rsidRDefault="0051245B" w:rsidP="0051245B">
      <w:pPr>
        <w:jc w:val="both"/>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15"/>
      </w:tblGrid>
      <w:tr w:rsidR="0051245B" w:rsidRPr="00D32881" w14:paraId="476611D3" w14:textId="77777777" w:rsidTr="00D32881">
        <w:tc>
          <w:tcPr>
            <w:tcW w:w="4888" w:type="dxa"/>
          </w:tcPr>
          <w:p w14:paraId="04AFF389" w14:textId="77777777" w:rsidR="0051245B" w:rsidRPr="00D32881" w:rsidRDefault="0051245B" w:rsidP="00D32881">
            <w:pPr>
              <w:jc w:val="center"/>
              <w:rPr>
                <w:rFonts w:ascii="Century Gothic" w:hAnsi="Century Gothic"/>
                <w:sz w:val="18"/>
                <w:szCs w:val="18"/>
              </w:rPr>
            </w:pPr>
            <w:r w:rsidRPr="00D32881">
              <w:rPr>
                <w:rFonts w:ascii="Century Gothic" w:hAnsi="Century Gothic"/>
                <w:sz w:val="18"/>
                <w:szCs w:val="18"/>
              </w:rPr>
              <w:t>RESIDENZA</w:t>
            </w:r>
          </w:p>
        </w:tc>
        <w:tc>
          <w:tcPr>
            <w:tcW w:w="4889" w:type="dxa"/>
          </w:tcPr>
          <w:p w14:paraId="6D1E8876" w14:textId="77777777" w:rsidR="0051245B" w:rsidRPr="00D32881" w:rsidRDefault="0051245B" w:rsidP="00D32881">
            <w:pPr>
              <w:jc w:val="center"/>
              <w:rPr>
                <w:rFonts w:ascii="Century Gothic" w:hAnsi="Century Gothic"/>
                <w:sz w:val="18"/>
                <w:szCs w:val="18"/>
              </w:rPr>
            </w:pPr>
            <w:r w:rsidRPr="00D32881">
              <w:rPr>
                <w:rFonts w:ascii="Century Gothic" w:hAnsi="Century Gothic"/>
                <w:sz w:val="18"/>
                <w:szCs w:val="18"/>
              </w:rPr>
              <w:t>DOMICILIO (se non coincidente con la residenza)</w:t>
            </w:r>
          </w:p>
        </w:tc>
      </w:tr>
      <w:tr w:rsidR="0051245B" w:rsidRPr="00D32881" w14:paraId="60703AA6" w14:textId="77777777" w:rsidTr="00D32881">
        <w:tc>
          <w:tcPr>
            <w:tcW w:w="4888" w:type="dxa"/>
          </w:tcPr>
          <w:p w14:paraId="31C6A857"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Località</w:t>
            </w:r>
          </w:p>
        </w:tc>
        <w:tc>
          <w:tcPr>
            <w:tcW w:w="4889" w:type="dxa"/>
          </w:tcPr>
          <w:p w14:paraId="2D34DF88"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Località</w:t>
            </w:r>
          </w:p>
        </w:tc>
      </w:tr>
      <w:tr w:rsidR="0051245B" w:rsidRPr="00D32881" w14:paraId="0C9DA11A" w14:textId="77777777" w:rsidTr="00D32881">
        <w:tc>
          <w:tcPr>
            <w:tcW w:w="4888" w:type="dxa"/>
          </w:tcPr>
          <w:p w14:paraId="4C86CEC4"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Via                                                                               n°</w:t>
            </w:r>
          </w:p>
        </w:tc>
        <w:tc>
          <w:tcPr>
            <w:tcW w:w="4889" w:type="dxa"/>
          </w:tcPr>
          <w:p w14:paraId="6AB71496"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Via                                                                n°</w:t>
            </w:r>
          </w:p>
        </w:tc>
      </w:tr>
    </w:tbl>
    <w:p w14:paraId="163A176C" w14:textId="77777777" w:rsidR="0051245B" w:rsidRDefault="0051245B" w:rsidP="0051245B">
      <w:pPr>
        <w:jc w:val="both"/>
        <w:rPr>
          <w:rFonts w:ascii="Century Gothic" w:hAnsi="Century Gothic"/>
          <w:sz w:val="18"/>
          <w:szCs w:val="18"/>
        </w:rPr>
      </w:pPr>
    </w:p>
    <w:p w14:paraId="4DA14DD2" w14:textId="77777777" w:rsidR="0051245B" w:rsidRDefault="0051245B" w:rsidP="0051245B">
      <w:pPr>
        <w:jc w:val="both"/>
        <w:rPr>
          <w:rFonts w:ascii="Century Gothic" w:hAnsi="Century Gothic"/>
          <w:sz w:val="18"/>
          <w:szCs w:val="18"/>
        </w:rPr>
      </w:pPr>
    </w:p>
    <w:p w14:paraId="403344FC" w14:textId="77777777" w:rsidR="0051245B" w:rsidRDefault="0051245B" w:rsidP="0051245B">
      <w:pPr>
        <w:jc w:val="both"/>
        <w:rPr>
          <w:rFonts w:ascii="Century Gothic" w:hAnsi="Century Gothic"/>
          <w:sz w:val="18"/>
          <w:szCs w:val="18"/>
        </w:rPr>
      </w:pPr>
      <w:r>
        <w:rPr>
          <w:rFonts w:ascii="Century Gothic" w:hAnsi="Century Gothic"/>
          <w:sz w:val="18"/>
          <w:szCs w:val="18"/>
        </w:rPr>
        <w:t>Occupat</w:t>
      </w:r>
      <w:r w:rsidR="004C31A9">
        <w:rPr>
          <w:rFonts w:ascii="Century Gothic" w:hAnsi="Century Gothic"/>
          <w:sz w:val="18"/>
          <w:szCs w:val="18"/>
        </w:rPr>
        <w:t>a</w:t>
      </w:r>
      <w:r>
        <w:rPr>
          <w:rFonts w:ascii="Century Gothic" w:hAnsi="Century Gothic"/>
          <w:sz w:val="18"/>
          <w:szCs w:val="18"/>
        </w:rPr>
        <w:t xml:space="preserve"> nella Ditta- Azienda –Ente_______________________________________________________________________</w:t>
      </w:r>
    </w:p>
    <w:p w14:paraId="09EA4D45" w14:textId="77777777" w:rsidR="0051245B" w:rsidRDefault="0051245B" w:rsidP="0051245B">
      <w:pPr>
        <w:jc w:val="both"/>
        <w:rPr>
          <w:rFonts w:ascii="Century Gothic" w:hAnsi="Century Gothic"/>
          <w:sz w:val="18"/>
          <w:szCs w:val="18"/>
        </w:rPr>
      </w:pPr>
      <w:proofErr w:type="spellStart"/>
      <w:r>
        <w:rPr>
          <w:rFonts w:ascii="Century Gothic" w:hAnsi="Century Gothic"/>
          <w:sz w:val="18"/>
          <w:szCs w:val="18"/>
        </w:rPr>
        <w:t>via______________________________________________n</w:t>
      </w:r>
      <w:proofErr w:type="spellEnd"/>
      <w:r>
        <w:rPr>
          <w:rFonts w:ascii="Century Gothic" w:hAnsi="Century Gothic"/>
          <w:sz w:val="18"/>
          <w:szCs w:val="18"/>
        </w:rPr>
        <w:t>°_________ Città _________________________________________</w:t>
      </w:r>
    </w:p>
    <w:p w14:paraId="7CA2FBBF" w14:textId="77777777" w:rsidR="0051245B" w:rsidRDefault="0051245B" w:rsidP="0051245B">
      <w:pPr>
        <w:jc w:val="both"/>
        <w:rPr>
          <w:rFonts w:ascii="Century Gothic" w:hAnsi="Century Gothic"/>
          <w:sz w:val="18"/>
          <w:szCs w:val="18"/>
        </w:rPr>
      </w:pPr>
    </w:p>
    <w:p w14:paraId="13A0CA9F" w14:textId="77777777" w:rsidR="0051245B" w:rsidRPr="008A2049" w:rsidRDefault="0051245B" w:rsidP="0051245B">
      <w:pPr>
        <w:jc w:val="center"/>
      </w:pPr>
      <w:r w:rsidRPr="008A2049">
        <w:rPr>
          <w:u w:val="single"/>
        </w:rPr>
        <w:t xml:space="preserve">DIPENDENTE  </w:t>
      </w:r>
      <w:r>
        <w:rPr>
          <w:u w:val="single"/>
        </w:rPr>
        <w:t>( )</w:t>
      </w:r>
      <w:r w:rsidRPr="008A2049">
        <w:rPr>
          <w:u w:val="single"/>
        </w:rPr>
        <w:t xml:space="preserve">                                                 AUTONOMO </w:t>
      </w:r>
      <w:r>
        <w:rPr>
          <w:u w:val="single"/>
        </w:rPr>
        <w:t>( )</w:t>
      </w:r>
    </w:p>
    <w:p w14:paraId="1A89EF89" w14:textId="77777777" w:rsidR="0051245B" w:rsidRDefault="0051245B" w:rsidP="0051245B">
      <w:pPr>
        <w:ind w:left="360"/>
        <w:jc w:val="both"/>
        <w:rPr>
          <w:rFonts w:ascii="Century Gothic" w:hAnsi="Century Gothic"/>
          <w:sz w:val="18"/>
          <w:szCs w:val="18"/>
        </w:rPr>
      </w:pPr>
    </w:p>
    <w:p w14:paraId="38B70FF8" w14:textId="77777777" w:rsidR="0051245B" w:rsidRDefault="0051245B" w:rsidP="0051245B">
      <w:pPr>
        <w:ind w:left="360"/>
        <w:jc w:val="both"/>
        <w:rPr>
          <w:rFonts w:ascii="Century Gothic" w:hAnsi="Century Gothic"/>
          <w:sz w:val="18"/>
          <w:szCs w:val="18"/>
        </w:rPr>
      </w:pPr>
    </w:p>
    <w:p w14:paraId="61EC7595" w14:textId="77777777" w:rsidR="0051245B" w:rsidRDefault="0051245B" w:rsidP="0051245B">
      <w:pPr>
        <w:ind w:left="360"/>
        <w:jc w:val="center"/>
        <w:rPr>
          <w:rFonts w:ascii="Century Gothic" w:hAnsi="Century Gothic"/>
          <w:sz w:val="18"/>
          <w:szCs w:val="18"/>
          <w:u w:val="single"/>
        </w:rPr>
      </w:pPr>
      <w:r w:rsidRPr="0051245B">
        <w:rPr>
          <w:rFonts w:ascii="Century Gothic" w:hAnsi="Century Gothic"/>
          <w:sz w:val="18"/>
          <w:szCs w:val="18"/>
          <w:u w:val="single"/>
        </w:rPr>
        <w:t>SITUAZIONE LAVORATIVA</w:t>
      </w:r>
    </w:p>
    <w:p w14:paraId="4767C2D3" w14:textId="77777777" w:rsidR="0051245B" w:rsidRDefault="0051245B" w:rsidP="0051245B">
      <w:pPr>
        <w:ind w:left="360"/>
        <w:jc w:val="center"/>
        <w:rPr>
          <w:rFonts w:ascii="Century Gothic" w:hAnsi="Century Gothic"/>
          <w:sz w:val="18"/>
          <w:szCs w:val="18"/>
          <w:u w:val="single"/>
        </w:rPr>
      </w:pPr>
    </w:p>
    <w:p w14:paraId="72A9EF7E" w14:textId="77777777" w:rsidR="0051245B" w:rsidRPr="0051245B" w:rsidRDefault="0051245B" w:rsidP="0051245B">
      <w:pPr>
        <w:ind w:firstLine="284"/>
        <w:jc w:val="both"/>
        <w:rPr>
          <w:rFonts w:ascii="Century Gothic" w:hAnsi="Century Gothic"/>
          <w:sz w:val="18"/>
          <w:szCs w:val="18"/>
        </w:rPr>
      </w:pPr>
      <w:r>
        <w:rPr>
          <w:rFonts w:ascii="Century Gothic" w:hAnsi="Century Gothic"/>
          <w:sz w:val="18"/>
          <w:szCs w:val="18"/>
        </w:rPr>
        <w:t xml:space="preserve">(  ) </w:t>
      </w:r>
      <w:r w:rsidR="004C31A9">
        <w:rPr>
          <w:rFonts w:ascii="Century Gothic" w:hAnsi="Century Gothic"/>
          <w:sz w:val="18"/>
          <w:szCs w:val="18"/>
        </w:rPr>
        <w:t>occupata</w:t>
      </w:r>
      <w:r w:rsidRPr="0051245B">
        <w:rPr>
          <w:rFonts w:ascii="Century Gothic" w:hAnsi="Century Gothic"/>
          <w:sz w:val="18"/>
          <w:szCs w:val="18"/>
        </w:rPr>
        <w:t xml:space="preserve"> per periodi pari o superiori a 9 mesi annui;</w:t>
      </w:r>
    </w:p>
    <w:p w14:paraId="7C55A29D" w14:textId="77777777" w:rsidR="0051245B" w:rsidRPr="0051245B" w:rsidRDefault="0051245B" w:rsidP="0051245B">
      <w:pPr>
        <w:ind w:left="284"/>
        <w:jc w:val="both"/>
        <w:rPr>
          <w:rFonts w:ascii="Century Gothic" w:hAnsi="Century Gothic"/>
          <w:sz w:val="18"/>
          <w:szCs w:val="18"/>
        </w:rPr>
      </w:pPr>
      <w:r>
        <w:rPr>
          <w:rFonts w:ascii="Century Gothic" w:hAnsi="Century Gothic"/>
          <w:sz w:val="18"/>
          <w:szCs w:val="18"/>
        </w:rPr>
        <w:t>(  )</w:t>
      </w:r>
      <w:r w:rsidR="004C31A9">
        <w:rPr>
          <w:rFonts w:ascii="Century Gothic" w:hAnsi="Century Gothic"/>
          <w:sz w:val="18"/>
          <w:szCs w:val="18"/>
        </w:rPr>
        <w:t>occupata</w:t>
      </w:r>
      <w:r w:rsidRPr="0051245B">
        <w:rPr>
          <w:rFonts w:ascii="Century Gothic" w:hAnsi="Century Gothic"/>
          <w:sz w:val="18"/>
          <w:szCs w:val="18"/>
        </w:rPr>
        <w:t xml:space="preserve"> per periodi pari o superiori a 6 mesi annui;</w:t>
      </w:r>
    </w:p>
    <w:p w14:paraId="7C4C6C53" w14:textId="77777777" w:rsidR="0051245B" w:rsidRPr="0051245B" w:rsidRDefault="0051245B" w:rsidP="0051245B">
      <w:pPr>
        <w:ind w:left="284"/>
        <w:jc w:val="both"/>
        <w:rPr>
          <w:rFonts w:ascii="Century Gothic" w:hAnsi="Century Gothic"/>
          <w:sz w:val="18"/>
          <w:szCs w:val="18"/>
        </w:rPr>
      </w:pPr>
      <w:r>
        <w:rPr>
          <w:rFonts w:ascii="Century Gothic" w:hAnsi="Century Gothic"/>
          <w:sz w:val="18"/>
          <w:szCs w:val="18"/>
        </w:rPr>
        <w:t>(  )</w:t>
      </w:r>
      <w:r w:rsidR="004C31A9">
        <w:rPr>
          <w:rFonts w:ascii="Century Gothic" w:hAnsi="Century Gothic"/>
          <w:sz w:val="18"/>
          <w:szCs w:val="18"/>
        </w:rPr>
        <w:t>occupata</w:t>
      </w:r>
      <w:r w:rsidRPr="0051245B">
        <w:rPr>
          <w:rFonts w:ascii="Century Gothic" w:hAnsi="Century Gothic"/>
          <w:sz w:val="18"/>
          <w:szCs w:val="18"/>
        </w:rPr>
        <w:t xml:space="preserve"> per periodi inferiori a 6 mesi annui</w:t>
      </w:r>
    </w:p>
    <w:p w14:paraId="1AE49FC5" w14:textId="77777777" w:rsidR="0051245B" w:rsidRPr="0051245B" w:rsidRDefault="0051245B" w:rsidP="0051245B">
      <w:pPr>
        <w:jc w:val="both"/>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51245B" w:rsidRPr="00D32881" w14:paraId="47517190" w14:textId="77777777" w:rsidTr="00D32881">
        <w:tc>
          <w:tcPr>
            <w:tcW w:w="8755" w:type="dxa"/>
          </w:tcPr>
          <w:p w14:paraId="4FD20688" w14:textId="77777777" w:rsidR="0051245B" w:rsidRPr="00D32881" w:rsidRDefault="0051245B" w:rsidP="00D32881">
            <w:pPr>
              <w:jc w:val="center"/>
              <w:rPr>
                <w:rFonts w:ascii="Century Gothic" w:hAnsi="Century Gothic"/>
                <w:b/>
                <w:sz w:val="18"/>
                <w:szCs w:val="18"/>
              </w:rPr>
            </w:pPr>
            <w:r w:rsidRPr="00D32881">
              <w:rPr>
                <w:rFonts w:ascii="Century Gothic" w:hAnsi="Century Gothic"/>
                <w:b/>
                <w:sz w:val="18"/>
                <w:szCs w:val="18"/>
              </w:rPr>
              <w:t>ORARIO DI LAVORO SETTIMANALE</w:t>
            </w:r>
          </w:p>
        </w:tc>
      </w:tr>
      <w:tr w:rsidR="0051245B" w:rsidRPr="00D32881" w14:paraId="00FC9C35" w14:textId="77777777" w:rsidTr="00D32881">
        <w:tc>
          <w:tcPr>
            <w:tcW w:w="8755" w:type="dxa"/>
          </w:tcPr>
          <w:p w14:paraId="1A7E7935"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Meno di 18 ore settimanali                                 (</w:t>
            </w:r>
            <w:r w:rsidR="00494BB8" w:rsidRPr="00D32881">
              <w:rPr>
                <w:rFonts w:ascii="Century Gothic" w:hAnsi="Century Gothic"/>
                <w:sz w:val="18"/>
                <w:szCs w:val="18"/>
              </w:rPr>
              <w:t xml:space="preserve"> </w:t>
            </w:r>
            <w:r w:rsidRPr="00D32881">
              <w:rPr>
                <w:rFonts w:ascii="Century Gothic" w:hAnsi="Century Gothic"/>
                <w:sz w:val="18"/>
                <w:szCs w:val="18"/>
              </w:rPr>
              <w:t xml:space="preserve">  )</w:t>
            </w:r>
          </w:p>
        </w:tc>
      </w:tr>
      <w:tr w:rsidR="0051245B" w:rsidRPr="00D32881" w14:paraId="2A40F618" w14:textId="77777777" w:rsidTr="00D32881">
        <w:tc>
          <w:tcPr>
            <w:tcW w:w="8755" w:type="dxa"/>
          </w:tcPr>
          <w:p w14:paraId="76014856"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xml:space="preserve">Da </w:t>
            </w:r>
            <w:smartTag w:uri="urn:schemas-microsoft-com:office:smarttags" w:element="metricconverter">
              <w:smartTagPr>
                <w:attr w:name="ProductID" w:val="19 a"/>
              </w:smartTagPr>
              <w:r w:rsidRPr="00D32881">
                <w:rPr>
                  <w:rFonts w:ascii="Century Gothic" w:hAnsi="Century Gothic"/>
                  <w:sz w:val="18"/>
                  <w:szCs w:val="18"/>
                </w:rPr>
                <w:t>19 a</w:t>
              </w:r>
            </w:smartTag>
            <w:r w:rsidRPr="00D32881">
              <w:rPr>
                <w:rFonts w:ascii="Century Gothic" w:hAnsi="Century Gothic"/>
                <w:sz w:val="18"/>
                <w:szCs w:val="18"/>
              </w:rPr>
              <w:t xml:space="preserve"> 25 ore settimanali                                  ( </w:t>
            </w:r>
            <w:r w:rsidR="00494BB8" w:rsidRPr="00D32881">
              <w:rPr>
                <w:rFonts w:ascii="Century Gothic" w:hAnsi="Century Gothic"/>
                <w:sz w:val="18"/>
                <w:szCs w:val="18"/>
              </w:rPr>
              <w:t xml:space="preserve"> </w:t>
            </w:r>
            <w:r w:rsidRPr="00D32881">
              <w:rPr>
                <w:rFonts w:ascii="Century Gothic" w:hAnsi="Century Gothic"/>
                <w:sz w:val="18"/>
                <w:szCs w:val="18"/>
              </w:rPr>
              <w:t xml:space="preserve"> )</w:t>
            </w:r>
          </w:p>
        </w:tc>
      </w:tr>
      <w:tr w:rsidR="0051245B" w:rsidRPr="00D32881" w14:paraId="09BE7CA1" w14:textId="77777777" w:rsidTr="00D32881">
        <w:tc>
          <w:tcPr>
            <w:tcW w:w="8755" w:type="dxa"/>
          </w:tcPr>
          <w:p w14:paraId="192DB67C" w14:textId="77777777" w:rsidR="0051245B" w:rsidRPr="00D32881" w:rsidRDefault="0051245B" w:rsidP="00D32881">
            <w:pPr>
              <w:tabs>
                <w:tab w:val="right" w:pos="5137"/>
              </w:tabs>
              <w:jc w:val="both"/>
              <w:rPr>
                <w:rFonts w:ascii="Century Gothic" w:hAnsi="Century Gothic"/>
                <w:sz w:val="18"/>
                <w:szCs w:val="18"/>
              </w:rPr>
            </w:pPr>
            <w:r w:rsidRPr="00D32881">
              <w:rPr>
                <w:rFonts w:ascii="Century Gothic" w:hAnsi="Century Gothic"/>
                <w:sz w:val="18"/>
                <w:szCs w:val="18"/>
              </w:rPr>
              <w:t xml:space="preserve">Da </w:t>
            </w:r>
            <w:smartTag w:uri="urn:schemas-microsoft-com:office:smarttags" w:element="metricconverter">
              <w:smartTagPr>
                <w:attr w:name="ProductID" w:val="26 a"/>
              </w:smartTagPr>
              <w:r w:rsidRPr="00D32881">
                <w:rPr>
                  <w:rFonts w:ascii="Century Gothic" w:hAnsi="Century Gothic"/>
                  <w:sz w:val="18"/>
                  <w:szCs w:val="18"/>
                </w:rPr>
                <w:t>26 a</w:t>
              </w:r>
            </w:smartTag>
            <w:r w:rsidRPr="00D32881">
              <w:rPr>
                <w:rFonts w:ascii="Century Gothic" w:hAnsi="Century Gothic"/>
                <w:sz w:val="18"/>
                <w:szCs w:val="18"/>
              </w:rPr>
              <w:t xml:space="preserve"> 30 ore settimanali                                  (</w:t>
            </w:r>
            <w:r w:rsidR="00494BB8" w:rsidRPr="00D32881">
              <w:rPr>
                <w:rFonts w:ascii="Century Gothic" w:hAnsi="Century Gothic"/>
                <w:sz w:val="18"/>
                <w:szCs w:val="18"/>
              </w:rPr>
              <w:t xml:space="preserve"> </w:t>
            </w:r>
            <w:r w:rsidRPr="00D32881">
              <w:rPr>
                <w:rFonts w:ascii="Century Gothic" w:hAnsi="Century Gothic"/>
                <w:sz w:val="18"/>
                <w:szCs w:val="18"/>
              </w:rPr>
              <w:t xml:space="preserve">  )</w:t>
            </w:r>
            <w:r w:rsidRPr="00D32881">
              <w:rPr>
                <w:rFonts w:ascii="Century Gothic" w:hAnsi="Century Gothic"/>
                <w:sz w:val="18"/>
                <w:szCs w:val="18"/>
              </w:rPr>
              <w:tab/>
              <w:t xml:space="preserve"> </w:t>
            </w:r>
          </w:p>
        </w:tc>
      </w:tr>
      <w:tr w:rsidR="0051245B" w:rsidRPr="00D32881" w14:paraId="3D21FFD5" w14:textId="77777777" w:rsidTr="00D32881">
        <w:tc>
          <w:tcPr>
            <w:tcW w:w="8755" w:type="dxa"/>
          </w:tcPr>
          <w:p w14:paraId="6BBFEE33"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xml:space="preserve">Da </w:t>
            </w:r>
            <w:smartTag w:uri="urn:schemas-microsoft-com:office:smarttags" w:element="metricconverter">
              <w:smartTagPr>
                <w:attr w:name="ProductID" w:val="31 a"/>
              </w:smartTagPr>
              <w:r w:rsidRPr="00D32881">
                <w:rPr>
                  <w:rFonts w:ascii="Century Gothic" w:hAnsi="Century Gothic"/>
                  <w:sz w:val="18"/>
                  <w:szCs w:val="18"/>
                </w:rPr>
                <w:t>31 a</w:t>
              </w:r>
            </w:smartTag>
            <w:r w:rsidRPr="00D32881">
              <w:rPr>
                <w:rFonts w:ascii="Century Gothic" w:hAnsi="Century Gothic"/>
                <w:sz w:val="18"/>
                <w:szCs w:val="18"/>
              </w:rPr>
              <w:t xml:space="preserve"> 36 ore settimanali                                  (</w:t>
            </w:r>
            <w:r w:rsidR="00494BB8" w:rsidRPr="00D32881">
              <w:rPr>
                <w:rFonts w:ascii="Century Gothic" w:hAnsi="Century Gothic"/>
                <w:sz w:val="18"/>
                <w:szCs w:val="18"/>
              </w:rPr>
              <w:t xml:space="preserve"> </w:t>
            </w:r>
            <w:r w:rsidRPr="00D32881">
              <w:rPr>
                <w:rFonts w:ascii="Century Gothic" w:hAnsi="Century Gothic"/>
                <w:sz w:val="18"/>
                <w:szCs w:val="18"/>
              </w:rPr>
              <w:t xml:space="preserve">  )</w:t>
            </w:r>
          </w:p>
        </w:tc>
      </w:tr>
      <w:tr w:rsidR="0051245B" w:rsidRPr="00D32881" w14:paraId="771E19F2" w14:textId="77777777" w:rsidTr="00D32881">
        <w:tc>
          <w:tcPr>
            <w:tcW w:w="8755" w:type="dxa"/>
          </w:tcPr>
          <w:p w14:paraId="5C605808"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xml:space="preserve">Da 37 ore settimanali                                    </w:t>
            </w:r>
            <w:r w:rsidR="00494BB8" w:rsidRPr="00D32881">
              <w:rPr>
                <w:rFonts w:ascii="Century Gothic" w:hAnsi="Century Gothic"/>
                <w:sz w:val="18"/>
                <w:szCs w:val="18"/>
              </w:rPr>
              <w:t xml:space="preserve"> </w:t>
            </w:r>
            <w:r w:rsidRPr="00D32881">
              <w:rPr>
                <w:rFonts w:ascii="Century Gothic" w:hAnsi="Century Gothic"/>
                <w:sz w:val="18"/>
                <w:szCs w:val="18"/>
              </w:rPr>
              <w:t xml:space="preserve">      ( </w:t>
            </w:r>
            <w:r w:rsidR="00494BB8" w:rsidRPr="00D32881">
              <w:rPr>
                <w:rFonts w:ascii="Century Gothic" w:hAnsi="Century Gothic"/>
                <w:sz w:val="18"/>
                <w:szCs w:val="18"/>
              </w:rPr>
              <w:t xml:space="preserve"> </w:t>
            </w:r>
            <w:r w:rsidRPr="00D32881">
              <w:rPr>
                <w:rFonts w:ascii="Century Gothic" w:hAnsi="Century Gothic"/>
                <w:sz w:val="18"/>
                <w:szCs w:val="18"/>
              </w:rPr>
              <w:t xml:space="preserve"> )</w:t>
            </w:r>
          </w:p>
        </w:tc>
      </w:tr>
    </w:tbl>
    <w:p w14:paraId="58D66075" w14:textId="77777777" w:rsidR="0051245B" w:rsidRPr="0051245B" w:rsidRDefault="0051245B" w:rsidP="0051245B">
      <w:pPr>
        <w:jc w:val="both"/>
        <w:rPr>
          <w:rFonts w:ascii="Century Gothic" w:hAnsi="Century Gothic"/>
          <w:sz w:val="18"/>
          <w:szCs w:val="18"/>
        </w:rPr>
      </w:pPr>
    </w:p>
    <w:p w14:paraId="333F58F9" w14:textId="77777777" w:rsidR="0051245B" w:rsidRPr="0051245B" w:rsidRDefault="0051245B" w:rsidP="0051245B">
      <w:pPr>
        <w:jc w:val="both"/>
        <w:rPr>
          <w:rFonts w:ascii="Century Gothic" w:hAnsi="Century Gothic"/>
          <w:sz w:val="18"/>
          <w:szCs w:val="18"/>
        </w:rPr>
      </w:pPr>
    </w:p>
    <w:p w14:paraId="20451496" w14:textId="77777777" w:rsidR="0051245B" w:rsidRPr="0051245B" w:rsidRDefault="0051245B" w:rsidP="0051245B">
      <w:pPr>
        <w:jc w:val="both"/>
        <w:rPr>
          <w:rFonts w:ascii="Century Gothic" w:hAnsi="Century Gothic"/>
          <w:sz w:val="18"/>
          <w:szCs w:val="18"/>
        </w:rPr>
      </w:pPr>
      <w:r w:rsidRPr="0051245B">
        <w:rPr>
          <w:rFonts w:ascii="Century Gothic" w:hAnsi="Century Gothic"/>
          <w:b/>
          <w:sz w:val="18"/>
          <w:szCs w:val="18"/>
        </w:rPr>
        <w:t xml:space="preserve">a. Assenza continuativa dalla famiglia, per motivi di lavoro per periodi prolungati nell’anno solare </w:t>
      </w:r>
      <w:r w:rsidRPr="0051245B">
        <w:rPr>
          <w:rFonts w:ascii="Century Gothic" w:hAnsi="Century Gothic"/>
          <w:sz w:val="18"/>
          <w:szCs w:val="18"/>
        </w:rPr>
        <w:t xml:space="preserve"> (i periodi possono essere antecedenti o in corso al momento della chiusura del bando di iscrizione):</w:t>
      </w:r>
    </w:p>
    <w:p w14:paraId="153386F3" w14:textId="77777777" w:rsidR="0051245B" w:rsidRPr="0051245B" w:rsidRDefault="0051245B" w:rsidP="0051245B">
      <w:pPr>
        <w:jc w:val="both"/>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3"/>
        <w:gridCol w:w="2814"/>
      </w:tblGrid>
      <w:tr w:rsidR="0051245B" w:rsidRPr="00D32881" w14:paraId="1C17EE4C" w14:textId="77777777" w:rsidTr="00D32881">
        <w:tc>
          <w:tcPr>
            <w:tcW w:w="6912" w:type="dxa"/>
          </w:tcPr>
          <w:p w14:paraId="74CCE48D"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Periodi complessivamente pari ad almeno 6 mesi</w:t>
            </w:r>
          </w:p>
        </w:tc>
        <w:tc>
          <w:tcPr>
            <w:tcW w:w="2865" w:type="dxa"/>
          </w:tcPr>
          <w:p w14:paraId="7368F1FA"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w:t>
            </w:r>
            <w:r w:rsidR="00494BB8" w:rsidRPr="00D32881">
              <w:rPr>
                <w:rFonts w:ascii="Century Gothic" w:hAnsi="Century Gothic"/>
                <w:sz w:val="18"/>
                <w:szCs w:val="18"/>
              </w:rPr>
              <w:t xml:space="preserve"> </w:t>
            </w:r>
            <w:r w:rsidRPr="00D32881">
              <w:rPr>
                <w:rFonts w:ascii="Century Gothic" w:hAnsi="Century Gothic"/>
                <w:sz w:val="18"/>
                <w:szCs w:val="18"/>
              </w:rPr>
              <w:t xml:space="preserve">  )</w:t>
            </w:r>
          </w:p>
        </w:tc>
      </w:tr>
      <w:tr w:rsidR="0051245B" w:rsidRPr="00D32881" w14:paraId="708F8ECE" w14:textId="77777777" w:rsidTr="00D32881">
        <w:tc>
          <w:tcPr>
            <w:tcW w:w="6912" w:type="dxa"/>
          </w:tcPr>
          <w:p w14:paraId="5D1D916E"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Periodi complessivamente pari ad almeno 3 mesi</w:t>
            </w:r>
          </w:p>
        </w:tc>
        <w:tc>
          <w:tcPr>
            <w:tcW w:w="2865" w:type="dxa"/>
          </w:tcPr>
          <w:p w14:paraId="52610F2A"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w:t>
            </w:r>
            <w:r w:rsidR="00494BB8" w:rsidRPr="00D32881">
              <w:rPr>
                <w:rFonts w:ascii="Century Gothic" w:hAnsi="Century Gothic"/>
                <w:sz w:val="18"/>
                <w:szCs w:val="18"/>
              </w:rPr>
              <w:t xml:space="preserve"> </w:t>
            </w:r>
            <w:r w:rsidRPr="00D32881">
              <w:rPr>
                <w:rFonts w:ascii="Century Gothic" w:hAnsi="Century Gothic"/>
                <w:sz w:val="18"/>
                <w:szCs w:val="18"/>
              </w:rPr>
              <w:t xml:space="preserve">  )</w:t>
            </w:r>
          </w:p>
        </w:tc>
      </w:tr>
    </w:tbl>
    <w:p w14:paraId="4E6658CA" w14:textId="77777777" w:rsidR="0051245B" w:rsidRPr="0051245B" w:rsidRDefault="0051245B" w:rsidP="0051245B">
      <w:pPr>
        <w:jc w:val="both"/>
        <w:rPr>
          <w:rFonts w:ascii="Century Gothic" w:hAnsi="Century Gothic"/>
          <w:sz w:val="18"/>
          <w:szCs w:val="18"/>
        </w:rPr>
      </w:pPr>
    </w:p>
    <w:p w14:paraId="47692336" w14:textId="77777777" w:rsidR="0051245B" w:rsidRPr="0051245B" w:rsidRDefault="0051245B" w:rsidP="0051245B">
      <w:pPr>
        <w:jc w:val="both"/>
        <w:rPr>
          <w:rFonts w:ascii="Century Gothic" w:hAnsi="Century Gothic"/>
          <w:b/>
          <w:sz w:val="18"/>
          <w:szCs w:val="18"/>
        </w:rPr>
      </w:pPr>
      <w:r w:rsidRPr="0051245B">
        <w:rPr>
          <w:rFonts w:ascii="Century Gothic" w:hAnsi="Century Gothic"/>
          <w:b/>
          <w:sz w:val="18"/>
          <w:szCs w:val="18"/>
        </w:rPr>
        <w:t xml:space="preserve">b. Assenza dalla famiglia da </w:t>
      </w:r>
      <w:smartTag w:uri="urn:schemas-microsoft-com:office:smarttags" w:element="metricconverter">
        <w:smartTagPr>
          <w:attr w:name="ProductID" w:val="3 a"/>
        </w:smartTagPr>
        <w:r w:rsidRPr="0051245B">
          <w:rPr>
            <w:rFonts w:ascii="Century Gothic" w:hAnsi="Century Gothic"/>
            <w:b/>
            <w:sz w:val="18"/>
            <w:szCs w:val="18"/>
          </w:rPr>
          <w:t>3 a</w:t>
        </w:r>
      </w:smartTag>
      <w:r w:rsidRPr="0051245B">
        <w:rPr>
          <w:rFonts w:ascii="Century Gothic" w:hAnsi="Century Gothic"/>
          <w:b/>
          <w:sz w:val="18"/>
          <w:szCs w:val="18"/>
        </w:rPr>
        <w:t xml:space="preserve"> 5 giorni durante la settimana:</w:t>
      </w:r>
    </w:p>
    <w:p w14:paraId="2778A2B0" w14:textId="77777777" w:rsidR="0051245B" w:rsidRPr="0051245B" w:rsidRDefault="0051245B" w:rsidP="0051245B">
      <w:pPr>
        <w:jc w:val="both"/>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3"/>
        <w:gridCol w:w="2814"/>
      </w:tblGrid>
      <w:tr w:rsidR="0051245B" w:rsidRPr="00D32881" w14:paraId="359ECE46" w14:textId="77777777" w:rsidTr="00D32881">
        <w:tc>
          <w:tcPr>
            <w:tcW w:w="6912" w:type="dxa"/>
          </w:tcPr>
          <w:p w14:paraId="5A060C22"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Per un periodo complessivo superiore a 6 mesi</w:t>
            </w:r>
          </w:p>
        </w:tc>
        <w:tc>
          <w:tcPr>
            <w:tcW w:w="2865" w:type="dxa"/>
          </w:tcPr>
          <w:p w14:paraId="350C5828"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r w:rsidR="0051245B" w:rsidRPr="00D32881" w14:paraId="4B05BFC7" w14:textId="77777777" w:rsidTr="00D32881">
        <w:tc>
          <w:tcPr>
            <w:tcW w:w="6912" w:type="dxa"/>
          </w:tcPr>
          <w:p w14:paraId="285C21CE"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Periodi complessivamente compresi tra i 3 ed i 6 mesi</w:t>
            </w:r>
          </w:p>
        </w:tc>
        <w:tc>
          <w:tcPr>
            <w:tcW w:w="2865" w:type="dxa"/>
          </w:tcPr>
          <w:p w14:paraId="7189B586"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bl>
    <w:p w14:paraId="369B16ED" w14:textId="77777777" w:rsidR="0051245B" w:rsidRPr="0051245B" w:rsidRDefault="0051245B" w:rsidP="0051245B">
      <w:pPr>
        <w:jc w:val="both"/>
        <w:rPr>
          <w:rFonts w:ascii="Century Gothic" w:hAnsi="Century Gothic"/>
          <w:sz w:val="18"/>
          <w:szCs w:val="18"/>
        </w:rPr>
      </w:pPr>
    </w:p>
    <w:p w14:paraId="76CB4F92" w14:textId="77777777" w:rsidR="0051245B" w:rsidRPr="0051245B" w:rsidRDefault="0051245B" w:rsidP="0051245B">
      <w:pPr>
        <w:jc w:val="both"/>
        <w:rPr>
          <w:rFonts w:ascii="Century Gothic" w:hAnsi="Century Gothic"/>
          <w:b/>
          <w:sz w:val="18"/>
          <w:szCs w:val="18"/>
        </w:rPr>
      </w:pPr>
      <w:r w:rsidRPr="0051245B">
        <w:rPr>
          <w:rFonts w:ascii="Century Gothic" w:hAnsi="Century Gothic"/>
          <w:b/>
          <w:sz w:val="18"/>
          <w:szCs w:val="18"/>
        </w:rPr>
        <w:t>c. Lavoratori con impegno notturno</w:t>
      </w:r>
    </w:p>
    <w:p w14:paraId="70B88D32" w14:textId="77777777" w:rsidR="0051245B" w:rsidRPr="0051245B" w:rsidRDefault="0051245B" w:rsidP="0051245B">
      <w:pPr>
        <w:jc w:val="both"/>
        <w:rPr>
          <w:rFonts w:ascii="Century Gothic" w:hAnsi="Century Gothic"/>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820"/>
      </w:tblGrid>
      <w:tr w:rsidR="0051245B" w:rsidRPr="00D32881" w14:paraId="0CF66797" w14:textId="77777777" w:rsidTr="00D32881">
        <w:tc>
          <w:tcPr>
            <w:tcW w:w="6912" w:type="dxa"/>
          </w:tcPr>
          <w:p w14:paraId="730DAC6D"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Almeno 10 notti al mese</w:t>
            </w:r>
          </w:p>
        </w:tc>
        <w:tc>
          <w:tcPr>
            <w:tcW w:w="2865" w:type="dxa"/>
          </w:tcPr>
          <w:p w14:paraId="6E9CB5C6"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r w:rsidR="0051245B" w:rsidRPr="00D32881" w14:paraId="217D2827" w14:textId="77777777" w:rsidTr="00D32881">
        <w:tc>
          <w:tcPr>
            <w:tcW w:w="6912" w:type="dxa"/>
          </w:tcPr>
          <w:p w14:paraId="63F0CCAB"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Almeno 5 notti al mese</w:t>
            </w:r>
          </w:p>
        </w:tc>
        <w:tc>
          <w:tcPr>
            <w:tcW w:w="2865" w:type="dxa"/>
          </w:tcPr>
          <w:p w14:paraId="27E89A88"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bl>
    <w:p w14:paraId="597A245A" w14:textId="77777777" w:rsidR="0051245B" w:rsidRPr="0051245B" w:rsidRDefault="0051245B" w:rsidP="0051245B">
      <w:pPr>
        <w:jc w:val="both"/>
        <w:rPr>
          <w:rFonts w:ascii="Century Gothic" w:hAnsi="Century Gothic"/>
          <w:sz w:val="18"/>
          <w:szCs w:val="18"/>
        </w:rPr>
      </w:pPr>
      <w:r w:rsidRPr="0051245B">
        <w:rPr>
          <w:rFonts w:ascii="Century Gothic" w:hAnsi="Century Gothic"/>
          <w:sz w:val="18"/>
          <w:szCs w:val="18"/>
        </w:rPr>
        <w:t>(si considera impegno notturno quello di almeno 4 ore nella fascia oraria 22- 6, per un periodo di almeno 6 mesi all’anno).</w:t>
      </w:r>
    </w:p>
    <w:p w14:paraId="3DD175C6" w14:textId="77777777" w:rsidR="0051245B" w:rsidRPr="0051245B" w:rsidRDefault="0051245B" w:rsidP="0051245B">
      <w:pPr>
        <w:jc w:val="both"/>
        <w:rPr>
          <w:rFonts w:ascii="Century Gothic" w:hAnsi="Century Gothic"/>
          <w:sz w:val="18"/>
          <w:szCs w:val="18"/>
        </w:rPr>
      </w:pPr>
    </w:p>
    <w:p w14:paraId="27A0080B" w14:textId="77777777" w:rsidR="0051245B" w:rsidRPr="0051245B" w:rsidRDefault="0051245B" w:rsidP="0051245B">
      <w:pPr>
        <w:jc w:val="both"/>
        <w:rPr>
          <w:rFonts w:ascii="Century Gothic" w:hAnsi="Century Gothic"/>
          <w:sz w:val="18"/>
          <w:szCs w:val="18"/>
        </w:rPr>
      </w:pPr>
      <w:r w:rsidRPr="0051245B">
        <w:rPr>
          <w:rFonts w:ascii="Century Gothic" w:hAnsi="Century Gothic"/>
          <w:sz w:val="18"/>
          <w:szCs w:val="18"/>
        </w:rPr>
        <w:t xml:space="preserve">d. </w:t>
      </w:r>
      <w:r w:rsidRPr="0051245B">
        <w:rPr>
          <w:rFonts w:ascii="Century Gothic" w:hAnsi="Century Gothic"/>
          <w:b/>
          <w:sz w:val="18"/>
          <w:szCs w:val="18"/>
        </w:rPr>
        <w:t>Pendolarismo: distanza fra il Comune di residenza del nucleo familiare ed il Comune del luogo di lavoro o di studio</w:t>
      </w:r>
      <w:r w:rsidRPr="0051245B">
        <w:rPr>
          <w:rFonts w:ascii="Century Gothic" w:hAnsi="Century Gothic"/>
          <w:sz w:val="18"/>
          <w:szCs w:val="18"/>
        </w:rPr>
        <w:t xml:space="preserve"> (si considera solo se svolto quotidianamente da parte del genitore che convive o abita con il bambino)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820"/>
      </w:tblGrid>
      <w:tr w:rsidR="0051245B" w:rsidRPr="00D32881" w14:paraId="2A0798E6" w14:textId="77777777" w:rsidTr="00D32881">
        <w:tc>
          <w:tcPr>
            <w:tcW w:w="6912" w:type="dxa"/>
          </w:tcPr>
          <w:p w14:paraId="4161630A"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xml:space="preserve">Inferiore a </w:t>
            </w:r>
            <w:smartTag w:uri="urn:schemas-microsoft-com:office:smarttags" w:element="metricconverter">
              <w:smartTagPr>
                <w:attr w:name="ProductID" w:val="18 km"/>
              </w:smartTagPr>
              <w:r w:rsidRPr="00D32881">
                <w:rPr>
                  <w:rFonts w:ascii="Century Gothic" w:hAnsi="Century Gothic"/>
                  <w:sz w:val="18"/>
                  <w:szCs w:val="18"/>
                </w:rPr>
                <w:t>18 km</w:t>
              </w:r>
            </w:smartTag>
          </w:p>
        </w:tc>
        <w:tc>
          <w:tcPr>
            <w:tcW w:w="2865" w:type="dxa"/>
          </w:tcPr>
          <w:p w14:paraId="502156B1"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r w:rsidR="0051245B" w:rsidRPr="00D32881" w14:paraId="3CAD841C" w14:textId="77777777" w:rsidTr="00D32881">
        <w:tc>
          <w:tcPr>
            <w:tcW w:w="6912" w:type="dxa"/>
          </w:tcPr>
          <w:p w14:paraId="008165CF"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xml:space="preserve">Da </w:t>
            </w:r>
            <w:smartTag w:uri="urn:schemas-microsoft-com:office:smarttags" w:element="metricconverter">
              <w:smartTagPr>
                <w:attr w:name="ProductID" w:val="18 a"/>
              </w:smartTagPr>
              <w:r w:rsidRPr="00D32881">
                <w:rPr>
                  <w:rFonts w:ascii="Century Gothic" w:hAnsi="Century Gothic"/>
                  <w:sz w:val="18"/>
                  <w:szCs w:val="18"/>
                </w:rPr>
                <w:t>18 a</w:t>
              </w:r>
            </w:smartTag>
            <w:r w:rsidRPr="00D32881">
              <w:rPr>
                <w:rFonts w:ascii="Century Gothic" w:hAnsi="Century Gothic"/>
                <w:sz w:val="18"/>
                <w:szCs w:val="18"/>
              </w:rPr>
              <w:t xml:space="preserve"> </w:t>
            </w:r>
            <w:smartTag w:uri="urn:schemas-microsoft-com:office:smarttags" w:element="metricconverter">
              <w:smartTagPr>
                <w:attr w:name="ProductID" w:val="50 km"/>
              </w:smartTagPr>
              <w:r w:rsidRPr="00D32881">
                <w:rPr>
                  <w:rFonts w:ascii="Century Gothic" w:hAnsi="Century Gothic"/>
                  <w:sz w:val="18"/>
                  <w:szCs w:val="18"/>
                </w:rPr>
                <w:t>50 km</w:t>
              </w:r>
            </w:smartTag>
          </w:p>
        </w:tc>
        <w:tc>
          <w:tcPr>
            <w:tcW w:w="2865" w:type="dxa"/>
          </w:tcPr>
          <w:p w14:paraId="7F2B56CA"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r w:rsidR="0051245B" w:rsidRPr="00D32881" w14:paraId="7E71E21C" w14:textId="77777777" w:rsidTr="00D32881">
        <w:tc>
          <w:tcPr>
            <w:tcW w:w="6912" w:type="dxa"/>
          </w:tcPr>
          <w:p w14:paraId="67B20DCC"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xml:space="preserve">Oltre </w:t>
            </w:r>
            <w:smartTag w:uri="urn:schemas-microsoft-com:office:smarttags" w:element="metricconverter">
              <w:smartTagPr>
                <w:attr w:name="ProductID" w:val="50 km"/>
              </w:smartTagPr>
              <w:r w:rsidRPr="00D32881">
                <w:rPr>
                  <w:rFonts w:ascii="Century Gothic" w:hAnsi="Century Gothic"/>
                  <w:sz w:val="18"/>
                  <w:szCs w:val="18"/>
                </w:rPr>
                <w:t>50 km</w:t>
              </w:r>
            </w:smartTag>
          </w:p>
        </w:tc>
        <w:tc>
          <w:tcPr>
            <w:tcW w:w="2865" w:type="dxa"/>
          </w:tcPr>
          <w:p w14:paraId="34C82CF7" w14:textId="77777777" w:rsidR="0051245B" w:rsidRPr="00D32881" w:rsidRDefault="0051245B" w:rsidP="00D32881">
            <w:pPr>
              <w:jc w:val="both"/>
              <w:rPr>
                <w:rFonts w:ascii="Century Gothic" w:hAnsi="Century Gothic"/>
                <w:sz w:val="18"/>
                <w:szCs w:val="18"/>
              </w:rPr>
            </w:pPr>
            <w:r w:rsidRPr="00D32881">
              <w:rPr>
                <w:rFonts w:ascii="Century Gothic" w:hAnsi="Century Gothic"/>
                <w:sz w:val="18"/>
                <w:szCs w:val="18"/>
              </w:rPr>
              <w:t>(  )</w:t>
            </w:r>
          </w:p>
        </w:tc>
      </w:tr>
    </w:tbl>
    <w:p w14:paraId="71FC38F7" w14:textId="77777777" w:rsidR="0051245B" w:rsidRPr="0051245B" w:rsidRDefault="0051245B" w:rsidP="0051245B">
      <w:pPr>
        <w:jc w:val="both"/>
        <w:rPr>
          <w:rFonts w:ascii="Century Gothic" w:hAnsi="Century Gothic"/>
          <w:sz w:val="18"/>
          <w:szCs w:val="18"/>
        </w:rPr>
      </w:pPr>
      <w:r w:rsidRPr="0051245B">
        <w:rPr>
          <w:rFonts w:ascii="Century Gothic" w:hAnsi="Century Gothic"/>
          <w:b/>
          <w:sz w:val="18"/>
          <w:szCs w:val="18"/>
        </w:rPr>
        <w:lastRenderedPageBreak/>
        <w:t xml:space="preserve">e. Lavoratori senza sede fissa, con pendolarismo infrasettimanale, in varie località (distanti oltre </w:t>
      </w:r>
      <w:smartTag w:uri="urn:schemas-microsoft-com:office:smarttags" w:element="metricconverter">
        <w:smartTagPr>
          <w:attr w:name="ProductID" w:val="25 km"/>
        </w:smartTagPr>
        <w:r w:rsidRPr="0051245B">
          <w:rPr>
            <w:rFonts w:ascii="Century Gothic" w:hAnsi="Century Gothic"/>
            <w:b/>
            <w:sz w:val="18"/>
            <w:szCs w:val="18"/>
          </w:rPr>
          <w:t>25 km</w:t>
        </w:r>
      </w:smartTag>
      <w:r w:rsidRPr="0051245B">
        <w:rPr>
          <w:rFonts w:ascii="Century Gothic" w:hAnsi="Century Gothic"/>
          <w:b/>
          <w:sz w:val="18"/>
          <w:szCs w:val="18"/>
        </w:rPr>
        <w:t xml:space="preserve"> dalla propria abitazione: </w:t>
      </w:r>
      <w:r>
        <w:rPr>
          <w:rFonts w:ascii="Century Gothic" w:hAnsi="Century Gothic"/>
          <w:b/>
          <w:sz w:val="18"/>
          <w:szCs w:val="18"/>
        </w:rPr>
        <w:t>(  )</w:t>
      </w:r>
    </w:p>
    <w:p w14:paraId="7422520A" w14:textId="77777777" w:rsidR="0051245B" w:rsidRPr="0051245B" w:rsidRDefault="0051245B" w:rsidP="0051245B">
      <w:pPr>
        <w:jc w:val="both"/>
        <w:rPr>
          <w:rFonts w:ascii="Century Gothic" w:hAnsi="Century Gothic"/>
          <w:sz w:val="18"/>
          <w:szCs w:val="18"/>
        </w:rPr>
      </w:pPr>
    </w:p>
    <w:p w14:paraId="63B242A4" w14:textId="77777777" w:rsidR="00D85B91" w:rsidRPr="00D85B91" w:rsidRDefault="003157AA" w:rsidP="00D85B91">
      <w:pPr>
        <w:jc w:val="both"/>
        <w:rPr>
          <w:rFonts w:ascii="Century" w:hAnsi="Century"/>
          <w:sz w:val="18"/>
          <w:szCs w:val="18"/>
        </w:rPr>
      </w:pPr>
      <w:r>
        <w:rPr>
          <w:rFonts w:ascii="Century" w:hAnsi="Century"/>
          <w:sz w:val="18"/>
          <w:szCs w:val="18"/>
        </w:rPr>
        <w:t>4</w:t>
      </w:r>
      <w:r w:rsidR="00D85B91" w:rsidRPr="00D85B91">
        <w:rPr>
          <w:rFonts w:ascii="Century" w:hAnsi="Century"/>
          <w:sz w:val="18"/>
          <w:szCs w:val="18"/>
        </w:rPr>
        <w:t>) Situazione parentale (indicare i dati dei nonni del minore solo se rientranti in una delle condizioni di indisponibilità sotto elencate):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410"/>
        <w:gridCol w:w="2410"/>
        <w:gridCol w:w="2408"/>
      </w:tblGrid>
      <w:tr w:rsidR="00D85B91" w:rsidRPr="00D85B91" w14:paraId="390B4232" w14:textId="77777777" w:rsidTr="003871EA">
        <w:tc>
          <w:tcPr>
            <w:tcW w:w="2444" w:type="dxa"/>
          </w:tcPr>
          <w:p w14:paraId="48B374E7" w14:textId="77777777" w:rsidR="00D85B91" w:rsidRPr="00D85B91" w:rsidRDefault="00D85B91" w:rsidP="003871EA">
            <w:pPr>
              <w:jc w:val="both"/>
              <w:rPr>
                <w:rFonts w:ascii="Century" w:hAnsi="Century"/>
                <w:sz w:val="18"/>
                <w:szCs w:val="18"/>
              </w:rPr>
            </w:pPr>
            <w:r w:rsidRPr="00D85B91">
              <w:rPr>
                <w:rFonts w:ascii="Century" w:hAnsi="Century"/>
                <w:sz w:val="18"/>
                <w:szCs w:val="18"/>
              </w:rPr>
              <w:t xml:space="preserve">Nonno 1 </w:t>
            </w:r>
          </w:p>
          <w:p w14:paraId="2798AE44" w14:textId="77777777" w:rsidR="00D85B91" w:rsidRPr="00D85B91" w:rsidRDefault="00D85B91" w:rsidP="003871EA">
            <w:pPr>
              <w:jc w:val="both"/>
              <w:rPr>
                <w:rFonts w:ascii="Century" w:hAnsi="Century"/>
                <w:sz w:val="18"/>
                <w:szCs w:val="18"/>
              </w:rPr>
            </w:pPr>
            <w:r w:rsidRPr="00D85B91">
              <w:rPr>
                <w:rFonts w:ascii="Century" w:hAnsi="Century"/>
                <w:sz w:val="18"/>
                <w:szCs w:val="18"/>
              </w:rPr>
              <w:t>Cognome…………..</w:t>
            </w:r>
          </w:p>
          <w:p w14:paraId="27623335" w14:textId="77777777" w:rsidR="00D85B91" w:rsidRPr="00D85B91" w:rsidRDefault="00D85B91" w:rsidP="003871EA">
            <w:pPr>
              <w:jc w:val="both"/>
              <w:rPr>
                <w:rFonts w:ascii="Century" w:hAnsi="Century"/>
                <w:sz w:val="18"/>
                <w:szCs w:val="18"/>
              </w:rPr>
            </w:pPr>
            <w:r w:rsidRPr="00D85B91">
              <w:rPr>
                <w:rFonts w:ascii="Century" w:hAnsi="Century"/>
                <w:sz w:val="18"/>
                <w:szCs w:val="18"/>
              </w:rPr>
              <w:t>Nome……………….</w:t>
            </w:r>
          </w:p>
          <w:p w14:paraId="7D533D2F" w14:textId="77777777" w:rsidR="00D85B91" w:rsidRPr="00D85B91" w:rsidRDefault="00D85B91" w:rsidP="003871EA">
            <w:pPr>
              <w:jc w:val="both"/>
              <w:rPr>
                <w:rFonts w:ascii="Century" w:hAnsi="Century"/>
                <w:sz w:val="18"/>
                <w:szCs w:val="18"/>
              </w:rPr>
            </w:pPr>
            <w:r w:rsidRPr="00D85B91">
              <w:rPr>
                <w:rFonts w:ascii="Century" w:hAnsi="Century"/>
                <w:sz w:val="18"/>
                <w:szCs w:val="18"/>
              </w:rPr>
              <w:t>Nato il………………</w:t>
            </w:r>
          </w:p>
          <w:p w14:paraId="7D5F3878" w14:textId="77777777" w:rsidR="00D85B91" w:rsidRPr="00D85B91" w:rsidRDefault="00D85B91" w:rsidP="003871EA">
            <w:pPr>
              <w:jc w:val="both"/>
              <w:rPr>
                <w:rFonts w:ascii="Century" w:hAnsi="Century"/>
                <w:sz w:val="18"/>
                <w:szCs w:val="18"/>
              </w:rPr>
            </w:pPr>
          </w:p>
        </w:tc>
        <w:tc>
          <w:tcPr>
            <w:tcW w:w="2445" w:type="dxa"/>
          </w:tcPr>
          <w:p w14:paraId="4906524C" w14:textId="77777777" w:rsidR="00D85B91" w:rsidRPr="00D85B91" w:rsidRDefault="00D85B91" w:rsidP="003871EA">
            <w:pPr>
              <w:jc w:val="both"/>
              <w:rPr>
                <w:rFonts w:ascii="Century" w:hAnsi="Century"/>
                <w:sz w:val="18"/>
                <w:szCs w:val="18"/>
              </w:rPr>
            </w:pPr>
            <w:r w:rsidRPr="00D85B91">
              <w:rPr>
                <w:rFonts w:ascii="Century" w:hAnsi="Century"/>
                <w:sz w:val="18"/>
                <w:szCs w:val="18"/>
              </w:rPr>
              <w:t>Nonno 2</w:t>
            </w:r>
          </w:p>
          <w:p w14:paraId="12900D72" w14:textId="77777777" w:rsidR="00D85B91" w:rsidRPr="00D85B91" w:rsidRDefault="00D85B91" w:rsidP="003871EA">
            <w:pPr>
              <w:jc w:val="both"/>
              <w:rPr>
                <w:rFonts w:ascii="Century" w:hAnsi="Century"/>
                <w:sz w:val="18"/>
                <w:szCs w:val="18"/>
              </w:rPr>
            </w:pPr>
            <w:r w:rsidRPr="00D85B91">
              <w:rPr>
                <w:rFonts w:ascii="Century" w:hAnsi="Century"/>
                <w:sz w:val="18"/>
                <w:szCs w:val="18"/>
              </w:rPr>
              <w:t>Cognome……………</w:t>
            </w:r>
          </w:p>
          <w:p w14:paraId="3B608E1B" w14:textId="77777777" w:rsidR="00D85B91" w:rsidRPr="00D85B91" w:rsidRDefault="00D85B91" w:rsidP="003871EA">
            <w:pPr>
              <w:jc w:val="both"/>
              <w:rPr>
                <w:rFonts w:ascii="Century" w:hAnsi="Century"/>
                <w:sz w:val="18"/>
                <w:szCs w:val="18"/>
              </w:rPr>
            </w:pPr>
            <w:r w:rsidRPr="00D85B91">
              <w:rPr>
                <w:rFonts w:ascii="Century" w:hAnsi="Century"/>
                <w:sz w:val="18"/>
                <w:szCs w:val="18"/>
              </w:rPr>
              <w:t>Nome…………………</w:t>
            </w:r>
          </w:p>
          <w:p w14:paraId="0238646D" w14:textId="77777777" w:rsidR="00D85B91" w:rsidRPr="00D85B91" w:rsidRDefault="00D85B91" w:rsidP="003871EA">
            <w:pPr>
              <w:jc w:val="both"/>
              <w:rPr>
                <w:rFonts w:ascii="Century" w:hAnsi="Century"/>
                <w:sz w:val="18"/>
                <w:szCs w:val="18"/>
              </w:rPr>
            </w:pPr>
            <w:r w:rsidRPr="00D85B91">
              <w:rPr>
                <w:rFonts w:ascii="Century" w:hAnsi="Century"/>
                <w:sz w:val="18"/>
                <w:szCs w:val="18"/>
              </w:rPr>
              <w:t>Nato il………………..</w:t>
            </w:r>
          </w:p>
          <w:p w14:paraId="48714911" w14:textId="77777777" w:rsidR="00D85B91" w:rsidRPr="00D85B91" w:rsidRDefault="00D85B91" w:rsidP="003871EA">
            <w:pPr>
              <w:jc w:val="both"/>
              <w:rPr>
                <w:rFonts w:ascii="Century" w:hAnsi="Century"/>
                <w:sz w:val="18"/>
                <w:szCs w:val="18"/>
              </w:rPr>
            </w:pPr>
          </w:p>
        </w:tc>
        <w:tc>
          <w:tcPr>
            <w:tcW w:w="2445" w:type="dxa"/>
          </w:tcPr>
          <w:p w14:paraId="3D0CF61B" w14:textId="77777777" w:rsidR="00D85B91" w:rsidRPr="00D85B91" w:rsidRDefault="00D85B91" w:rsidP="003871EA">
            <w:pPr>
              <w:jc w:val="both"/>
              <w:rPr>
                <w:rFonts w:ascii="Century" w:hAnsi="Century"/>
                <w:sz w:val="18"/>
                <w:szCs w:val="18"/>
              </w:rPr>
            </w:pPr>
            <w:r w:rsidRPr="00D85B91">
              <w:rPr>
                <w:rFonts w:ascii="Century" w:hAnsi="Century"/>
                <w:sz w:val="18"/>
                <w:szCs w:val="18"/>
              </w:rPr>
              <w:t xml:space="preserve">Nonno 3 </w:t>
            </w:r>
          </w:p>
          <w:p w14:paraId="354A4DFD" w14:textId="77777777" w:rsidR="00D85B91" w:rsidRPr="00D85B91" w:rsidRDefault="00D85B91" w:rsidP="003871EA">
            <w:pPr>
              <w:jc w:val="both"/>
              <w:rPr>
                <w:rFonts w:ascii="Century" w:hAnsi="Century"/>
                <w:sz w:val="18"/>
                <w:szCs w:val="18"/>
              </w:rPr>
            </w:pPr>
            <w:r w:rsidRPr="00D85B91">
              <w:rPr>
                <w:rFonts w:ascii="Century" w:hAnsi="Century"/>
                <w:sz w:val="18"/>
                <w:szCs w:val="18"/>
              </w:rPr>
              <w:t>Cognome…………….</w:t>
            </w:r>
          </w:p>
          <w:p w14:paraId="7E9EB720" w14:textId="77777777" w:rsidR="00D85B91" w:rsidRPr="00D85B91" w:rsidRDefault="00D85B91" w:rsidP="003871EA">
            <w:pPr>
              <w:jc w:val="both"/>
              <w:rPr>
                <w:rFonts w:ascii="Century" w:hAnsi="Century"/>
                <w:sz w:val="18"/>
                <w:szCs w:val="18"/>
              </w:rPr>
            </w:pPr>
            <w:r w:rsidRPr="00D85B91">
              <w:rPr>
                <w:rFonts w:ascii="Century" w:hAnsi="Century"/>
                <w:sz w:val="18"/>
                <w:szCs w:val="18"/>
              </w:rPr>
              <w:t>Nome…………………</w:t>
            </w:r>
          </w:p>
          <w:p w14:paraId="29E44D1F" w14:textId="77777777" w:rsidR="00D85B91" w:rsidRPr="00D85B91" w:rsidRDefault="00D85B91" w:rsidP="003871EA">
            <w:pPr>
              <w:jc w:val="both"/>
              <w:rPr>
                <w:rFonts w:ascii="Century" w:hAnsi="Century"/>
                <w:sz w:val="18"/>
                <w:szCs w:val="18"/>
              </w:rPr>
            </w:pPr>
            <w:r w:rsidRPr="00D85B91">
              <w:rPr>
                <w:rFonts w:ascii="Century" w:hAnsi="Century"/>
                <w:sz w:val="18"/>
                <w:szCs w:val="18"/>
              </w:rPr>
              <w:t>Nato il………………..</w:t>
            </w:r>
          </w:p>
          <w:p w14:paraId="366F79E6" w14:textId="77777777" w:rsidR="00D85B91" w:rsidRPr="00D85B91" w:rsidRDefault="00D85B91" w:rsidP="003871EA">
            <w:pPr>
              <w:jc w:val="both"/>
              <w:rPr>
                <w:rFonts w:ascii="Century" w:hAnsi="Century"/>
                <w:sz w:val="18"/>
                <w:szCs w:val="18"/>
              </w:rPr>
            </w:pPr>
          </w:p>
        </w:tc>
        <w:tc>
          <w:tcPr>
            <w:tcW w:w="2445" w:type="dxa"/>
          </w:tcPr>
          <w:p w14:paraId="6DA44C03" w14:textId="77777777" w:rsidR="00D85B91" w:rsidRPr="00D85B91" w:rsidRDefault="00D85B91" w:rsidP="003871EA">
            <w:pPr>
              <w:jc w:val="both"/>
              <w:rPr>
                <w:rFonts w:ascii="Century" w:hAnsi="Century"/>
                <w:sz w:val="18"/>
                <w:szCs w:val="18"/>
              </w:rPr>
            </w:pPr>
            <w:r w:rsidRPr="00D85B91">
              <w:rPr>
                <w:rFonts w:ascii="Century" w:hAnsi="Century"/>
                <w:sz w:val="18"/>
                <w:szCs w:val="18"/>
              </w:rPr>
              <w:t xml:space="preserve">Nonno 4 </w:t>
            </w:r>
          </w:p>
          <w:p w14:paraId="5304F8AA" w14:textId="77777777" w:rsidR="00D85B91" w:rsidRPr="00D85B91" w:rsidRDefault="00D85B91" w:rsidP="003871EA">
            <w:pPr>
              <w:jc w:val="both"/>
              <w:rPr>
                <w:rFonts w:ascii="Century" w:hAnsi="Century"/>
                <w:sz w:val="18"/>
                <w:szCs w:val="18"/>
              </w:rPr>
            </w:pPr>
            <w:r w:rsidRPr="00D85B91">
              <w:rPr>
                <w:rFonts w:ascii="Century" w:hAnsi="Century"/>
                <w:sz w:val="18"/>
                <w:szCs w:val="18"/>
              </w:rPr>
              <w:t>Cognome…………….</w:t>
            </w:r>
          </w:p>
          <w:p w14:paraId="00C4690E" w14:textId="77777777" w:rsidR="00D85B91" w:rsidRPr="00D85B91" w:rsidRDefault="00D85B91" w:rsidP="003871EA">
            <w:pPr>
              <w:jc w:val="both"/>
              <w:rPr>
                <w:rFonts w:ascii="Century" w:hAnsi="Century"/>
                <w:sz w:val="18"/>
                <w:szCs w:val="18"/>
              </w:rPr>
            </w:pPr>
            <w:r w:rsidRPr="00D85B91">
              <w:rPr>
                <w:rFonts w:ascii="Century" w:hAnsi="Century"/>
                <w:sz w:val="18"/>
                <w:szCs w:val="18"/>
              </w:rPr>
              <w:t>Nome………………...</w:t>
            </w:r>
          </w:p>
          <w:p w14:paraId="09FEE2A8" w14:textId="77777777" w:rsidR="00D85B91" w:rsidRPr="00D85B91" w:rsidRDefault="00D85B91" w:rsidP="003871EA">
            <w:pPr>
              <w:jc w:val="both"/>
              <w:rPr>
                <w:rFonts w:ascii="Century" w:hAnsi="Century"/>
                <w:sz w:val="18"/>
                <w:szCs w:val="18"/>
              </w:rPr>
            </w:pPr>
            <w:r w:rsidRPr="00D85B91">
              <w:rPr>
                <w:rFonts w:ascii="Century" w:hAnsi="Century"/>
                <w:sz w:val="18"/>
                <w:szCs w:val="18"/>
              </w:rPr>
              <w:t>Nato il……………….</w:t>
            </w:r>
          </w:p>
          <w:p w14:paraId="1249ECB9" w14:textId="77777777" w:rsidR="00D85B91" w:rsidRPr="00D85B91" w:rsidRDefault="00D85B91" w:rsidP="003871EA">
            <w:pPr>
              <w:jc w:val="both"/>
              <w:rPr>
                <w:rFonts w:ascii="Century" w:hAnsi="Century"/>
                <w:sz w:val="18"/>
                <w:szCs w:val="18"/>
              </w:rPr>
            </w:pPr>
          </w:p>
        </w:tc>
      </w:tr>
      <w:tr w:rsidR="00D85B91" w:rsidRPr="00D85B91" w14:paraId="52E017DB" w14:textId="77777777" w:rsidTr="003871EA">
        <w:tc>
          <w:tcPr>
            <w:tcW w:w="2444" w:type="dxa"/>
          </w:tcPr>
          <w:p w14:paraId="7FF75735"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nonno deceduto</w:t>
            </w:r>
          </w:p>
          <w:p w14:paraId="4ED98915"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residente fuori comune</w:t>
            </w:r>
          </w:p>
          <w:p w14:paraId="0A6CDC26"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di età superiore a 80 anni</w:t>
            </w:r>
          </w:p>
          <w:p w14:paraId="0D465867"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in struttura per anziani</w:t>
            </w:r>
          </w:p>
          <w:p w14:paraId="5EBA1C8A"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nome</w:t>
            </w:r>
          </w:p>
          <w:p w14:paraId="24E5D205"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comune</w:t>
            </w:r>
          </w:p>
          <w:p w14:paraId="1FB6D546"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con invalidità 67% o&gt;</w:t>
            </w:r>
          </w:p>
          <w:p w14:paraId="44208E89"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occupato (*)</w:t>
            </w:r>
          </w:p>
          <w:p w14:paraId="3008E8C6"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presenza nel nucleo</w:t>
            </w:r>
          </w:p>
          <w:p w14:paraId="60D6C6F3" w14:textId="77777777" w:rsidR="00D85B91" w:rsidRPr="00D85B91" w:rsidRDefault="00D85B91" w:rsidP="003871EA">
            <w:pPr>
              <w:jc w:val="both"/>
              <w:rPr>
                <w:rFonts w:ascii="Century" w:hAnsi="Century"/>
                <w:sz w:val="18"/>
                <w:szCs w:val="18"/>
              </w:rPr>
            </w:pPr>
            <w:r w:rsidRPr="00D85B91">
              <w:rPr>
                <w:rFonts w:ascii="Century" w:hAnsi="Century"/>
                <w:sz w:val="18"/>
                <w:szCs w:val="18"/>
              </w:rPr>
              <w:t xml:space="preserve">familiare dei nonni di persona con invalidità </w:t>
            </w:r>
          </w:p>
          <w:p w14:paraId="2A9B3C02" w14:textId="77777777" w:rsidR="00D85B91" w:rsidRPr="00D85B91" w:rsidRDefault="00D85B91" w:rsidP="003871EA">
            <w:pPr>
              <w:jc w:val="both"/>
              <w:rPr>
                <w:rFonts w:ascii="Century" w:hAnsi="Century"/>
                <w:sz w:val="18"/>
                <w:szCs w:val="18"/>
              </w:rPr>
            </w:pPr>
            <w:r w:rsidRPr="00D85B91">
              <w:rPr>
                <w:rFonts w:ascii="Century" w:hAnsi="Century"/>
                <w:sz w:val="18"/>
                <w:szCs w:val="18"/>
              </w:rPr>
              <w:t>documentata pari o superiore al 67% o di genitori (bisnonni del minore di età superiore a 80 anni(*)</w:t>
            </w:r>
          </w:p>
        </w:tc>
        <w:tc>
          <w:tcPr>
            <w:tcW w:w="2445" w:type="dxa"/>
          </w:tcPr>
          <w:p w14:paraId="2059E980"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nonno deceduto</w:t>
            </w:r>
          </w:p>
          <w:p w14:paraId="345FA5FF"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residente fuori comune</w:t>
            </w:r>
          </w:p>
          <w:p w14:paraId="547000F3"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di età superiore a 80 anni</w:t>
            </w:r>
          </w:p>
          <w:p w14:paraId="67E157E5"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in struttura per anziani</w:t>
            </w:r>
          </w:p>
          <w:p w14:paraId="4AF5E26E"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nome</w:t>
            </w:r>
          </w:p>
          <w:p w14:paraId="55FC6190"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comune</w:t>
            </w:r>
          </w:p>
          <w:p w14:paraId="4E37B5B7"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con invalidità 67% o&gt;</w:t>
            </w:r>
          </w:p>
          <w:p w14:paraId="4A43169B"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occupato (*)</w:t>
            </w:r>
          </w:p>
          <w:p w14:paraId="0AC70C15"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presenza nel nucleo</w:t>
            </w:r>
          </w:p>
          <w:p w14:paraId="112737F5" w14:textId="77777777" w:rsidR="00D85B91" w:rsidRPr="00D85B91" w:rsidRDefault="00D85B91" w:rsidP="003871EA">
            <w:pPr>
              <w:jc w:val="both"/>
              <w:rPr>
                <w:rFonts w:ascii="Century" w:hAnsi="Century"/>
                <w:sz w:val="18"/>
                <w:szCs w:val="18"/>
              </w:rPr>
            </w:pPr>
            <w:r w:rsidRPr="00D85B91">
              <w:rPr>
                <w:rFonts w:ascii="Century" w:hAnsi="Century"/>
                <w:sz w:val="18"/>
                <w:szCs w:val="18"/>
              </w:rPr>
              <w:t xml:space="preserve"> familiare dei nonni di persona con invalidità documentata pari o superiore al 67% o di genitori (bisnonni del minore di età superiore a 80 anni(*)</w:t>
            </w:r>
          </w:p>
        </w:tc>
        <w:tc>
          <w:tcPr>
            <w:tcW w:w="2445" w:type="dxa"/>
          </w:tcPr>
          <w:p w14:paraId="289A5991"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nonno deceduto</w:t>
            </w:r>
          </w:p>
          <w:p w14:paraId="446AE5EB"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residente fuori comune</w:t>
            </w:r>
          </w:p>
          <w:p w14:paraId="540344D5"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di età superiore a 80 anni</w:t>
            </w:r>
          </w:p>
          <w:p w14:paraId="1C747EC4"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in struttura per anziani</w:t>
            </w:r>
          </w:p>
          <w:p w14:paraId="3C2FE172"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nome</w:t>
            </w:r>
          </w:p>
          <w:p w14:paraId="13E8ADC1"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comune</w:t>
            </w:r>
          </w:p>
          <w:p w14:paraId="605E88B2"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con invalidità 67% o&gt;</w:t>
            </w:r>
          </w:p>
          <w:p w14:paraId="25AF0EB9"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occupato (*)</w:t>
            </w:r>
          </w:p>
          <w:p w14:paraId="47D4A4ED"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presenza nel nucleo</w:t>
            </w:r>
          </w:p>
          <w:p w14:paraId="43C7EA25" w14:textId="77777777" w:rsidR="00D85B91" w:rsidRPr="00D85B91" w:rsidRDefault="00D85B91" w:rsidP="003871EA">
            <w:pPr>
              <w:jc w:val="both"/>
              <w:rPr>
                <w:rFonts w:ascii="Century" w:hAnsi="Century"/>
                <w:sz w:val="18"/>
                <w:szCs w:val="18"/>
              </w:rPr>
            </w:pPr>
            <w:r w:rsidRPr="00D85B91">
              <w:rPr>
                <w:rFonts w:ascii="Century" w:hAnsi="Century"/>
                <w:sz w:val="18"/>
                <w:szCs w:val="18"/>
              </w:rPr>
              <w:t xml:space="preserve"> familiare dei nonni di persona con invalidità documentata pari o superiore al 67% o di genitori (bisnonni del minore di età superiore a 80 anni(*)</w:t>
            </w:r>
          </w:p>
        </w:tc>
        <w:tc>
          <w:tcPr>
            <w:tcW w:w="2445" w:type="dxa"/>
          </w:tcPr>
          <w:p w14:paraId="676E634F"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nonno deceduto</w:t>
            </w:r>
          </w:p>
          <w:p w14:paraId="10E4ADB0"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residente fuori comune</w:t>
            </w:r>
          </w:p>
          <w:p w14:paraId="2FE7E034"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di età superiore a 80 anni</w:t>
            </w:r>
          </w:p>
          <w:p w14:paraId="6D90E542"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in struttura per anziani</w:t>
            </w:r>
          </w:p>
          <w:p w14:paraId="6AB801EC"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nome</w:t>
            </w:r>
          </w:p>
          <w:p w14:paraId="302E98C5"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comune</w:t>
            </w:r>
          </w:p>
          <w:p w14:paraId="06A795D6"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con invalidità 67% o&gt;</w:t>
            </w:r>
          </w:p>
          <w:p w14:paraId="662BE52B"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occupato (*)</w:t>
            </w:r>
          </w:p>
          <w:p w14:paraId="3D0385D4" w14:textId="77777777" w:rsidR="00D85B91" w:rsidRPr="00D85B91" w:rsidRDefault="00D85B91" w:rsidP="00D85B91">
            <w:pPr>
              <w:numPr>
                <w:ilvl w:val="0"/>
                <w:numId w:val="32"/>
              </w:numPr>
              <w:jc w:val="both"/>
              <w:rPr>
                <w:rFonts w:ascii="Century" w:hAnsi="Century"/>
                <w:sz w:val="18"/>
                <w:szCs w:val="18"/>
              </w:rPr>
            </w:pPr>
            <w:r w:rsidRPr="00D85B91">
              <w:rPr>
                <w:rFonts w:ascii="Century" w:hAnsi="Century"/>
                <w:sz w:val="18"/>
                <w:szCs w:val="18"/>
              </w:rPr>
              <w:t>presenza nel nucleo</w:t>
            </w:r>
          </w:p>
          <w:p w14:paraId="4B31DC5F" w14:textId="77777777" w:rsidR="00D85B91" w:rsidRPr="00D85B91" w:rsidRDefault="00D85B91" w:rsidP="003871EA">
            <w:pPr>
              <w:jc w:val="both"/>
              <w:rPr>
                <w:rFonts w:ascii="Century" w:hAnsi="Century"/>
                <w:sz w:val="18"/>
                <w:szCs w:val="18"/>
              </w:rPr>
            </w:pPr>
            <w:r w:rsidRPr="00D85B91">
              <w:rPr>
                <w:rFonts w:ascii="Century" w:hAnsi="Century"/>
                <w:sz w:val="18"/>
                <w:szCs w:val="18"/>
              </w:rPr>
              <w:t xml:space="preserve"> familiare dei nonni di persona con invalidità documentata pari o superiore al 67% o di genitori (bisnonni del minore di età superiore a 80 anni(*)</w:t>
            </w:r>
          </w:p>
        </w:tc>
      </w:tr>
    </w:tbl>
    <w:p w14:paraId="7A00033F" w14:textId="77777777" w:rsidR="00D85B91" w:rsidRPr="00D85B91" w:rsidRDefault="00D85B91" w:rsidP="00D85B91">
      <w:pPr>
        <w:jc w:val="both"/>
        <w:rPr>
          <w:rFonts w:ascii="Century" w:hAnsi="Century"/>
          <w:sz w:val="18"/>
          <w:szCs w:val="18"/>
        </w:rPr>
      </w:pPr>
    </w:p>
    <w:p w14:paraId="6D898E28" w14:textId="77777777" w:rsidR="00D85B91" w:rsidRPr="00D85B91" w:rsidRDefault="00D85B91" w:rsidP="00D85B91">
      <w:pPr>
        <w:jc w:val="both"/>
        <w:rPr>
          <w:rFonts w:ascii="Century" w:hAnsi="Century"/>
          <w:sz w:val="18"/>
          <w:szCs w:val="18"/>
          <w:u w:val="single"/>
        </w:rPr>
      </w:pPr>
      <w:r w:rsidRPr="00D85B91">
        <w:rPr>
          <w:rFonts w:ascii="Century" w:hAnsi="Century"/>
          <w:sz w:val="18"/>
          <w:szCs w:val="18"/>
          <w:u w:val="single"/>
        </w:rPr>
        <w:t xml:space="preserve">Nota. per ogni nonno può essere riconosciuta una sola condizione e assegnato n. 1 punto </w:t>
      </w:r>
    </w:p>
    <w:p w14:paraId="511F818D" w14:textId="77777777" w:rsidR="00D85B91" w:rsidRPr="00D85B91" w:rsidRDefault="00D85B91" w:rsidP="00D85B91">
      <w:pPr>
        <w:jc w:val="both"/>
        <w:rPr>
          <w:rFonts w:ascii="Century" w:hAnsi="Century"/>
          <w:sz w:val="18"/>
          <w:szCs w:val="18"/>
        </w:rPr>
      </w:pPr>
      <w:r w:rsidRPr="00D85B91">
        <w:rPr>
          <w:rFonts w:ascii="Century" w:hAnsi="Century"/>
          <w:sz w:val="18"/>
          <w:szCs w:val="18"/>
        </w:rPr>
        <w:t>(*) esibire adeguata documentazione comprovante la situazione dichiarata</w:t>
      </w:r>
    </w:p>
    <w:p w14:paraId="40B9E327" w14:textId="77777777" w:rsidR="00D85B91" w:rsidRPr="00D85B91" w:rsidRDefault="00D85B91" w:rsidP="00D85B91">
      <w:pPr>
        <w:jc w:val="both"/>
        <w:rPr>
          <w:rFonts w:ascii="Century" w:hAnsi="Century"/>
          <w:b/>
          <w:sz w:val="18"/>
          <w:szCs w:val="18"/>
        </w:rPr>
      </w:pPr>
    </w:p>
    <w:p w14:paraId="364C1C58" w14:textId="77777777" w:rsidR="0051245B" w:rsidRPr="00D85B91" w:rsidRDefault="0051245B" w:rsidP="0051245B">
      <w:pPr>
        <w:jc w:val="both"/>
        <w:rPr>
          <w:rFonts w:ascii="Century" w:hAnsi="Century"/>
          <w:b/>
          <w:sz w:val="18"/>
          <w:szCs w:val="18"/>
        </w:rPr>
      </w:pPr>
    </w:p>
    <w:p w14:paraId="20E83942" w14:textId="77777777" w:rsidR="004C31A9" w:rsidRDefault="004C31A9" w:rsidP="004C31A9">
      <w:pPr>
        <w:jc w:val="center"/>
        <w:rPr>
          <w:rFonts w:ascii="Century Gothic" w:hAnsi="Century Gothic"/>
          <w:sz w:val="18"/>
          <w:szCs w:val="18"/>
        </w:rPr>
      </w:pPr>
    </w:p>
    <w:p w14:paraId="07E951ED" w14:textId="77777777" w:rsidR="0051245B" w:rsidRDefault="0051245B" w:rsidP="0051245B">
      <w:pPr>
        <w:jc w:val="both"/>
        <w:rPr>
          <w:rFonts w:ascii="Century Gothic" w:hAnsi="Century Gothic"/>
          <w:sz w:val="18"/>
          <w:szCs w:val="18"/>
        </w:rPr>
      </w:pPr>
    </w:p>
    <w:p w14:paraId="1CF8A660" w14:textId="77777777" w:rsidR="0051245B" w:rsidRDefault="000B14D9" w:rsidP="000B14D9">
      <w:pPr>
        <w:rPr>
          <w:rFonts w:ascii="Century Gothic" w:hAnsi="Century Gothic"/>
          <w:sz w:val="18"/>
          <w:szCs w:val="18"/>
        </w:rPr>
      </w:pPr>
      <w:r>
        <w:rPr>
          <w:rFonts w:ascii="Century Gothic" w:hAnsi="Century Gothic"/>
          <w:sz w:val="18"/>
          <w:szCs w:val="18"/>
        </w:rPr>
        <w:t xml:space="preserve">altre </w:t>
      </w:r>
      <w:r w:rsidR="0051245B">
        <w:rPr>
          <w:rFonts w:ascii="Century Gothic" w:hAnsi="Century Gothic"/>
          <w:sz w:val="18"/>
          <w:szCs w:val="18"/>
        </w:rPr>
        <w:t xml:space="preserve">DICHIARAZIONI </w:t>
      </w:r>
      <w:r>
        <w:rPr>
          <w:rFonts w:ascii="Century Gothic" w:hAnsi="Century Gothic"/>
          <w:sz w:val="18"/>
          <w:szCs w:val="18"/>
        </w:rPr>
        <w:t>:</w:t>
      </w:r>
      <w:r w:rsidR="0051245B">
        <w:rPr>
          <w:rFonts w:ascii="Century Gothic" w:hAnsi="Century Gothic"/>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18"/>
          <w:szCs w:val="18"/>
        </w:rPr>
        <w:t>________________________________</w:t>
      </w:r>
    </w:p>
    <w:p w14:paraId="0A1369F9" w14:textId="77777777" w:rsidR="000B14D9" w:rsidRDefault="000B14D9" w:rsidP="000B14D9">
      <w:pPr>
        <w:rPr>
          <w:rFonts w:ascii="Century Gothic" w:hAnsi="Century Gothic"/>
          <w:sz w:val="18"/>
          <w:szCs w:val="18"/>
        </w:rPr>
      </w:pPr>
    </w:p>
    <w:p w14:paraId="25D538AB" w14:textId="77777777" w:rsidR="000B14D9" w:rsidRDefault="000B14D9" w:rsidP="000B14D9">
      <w:pPr>
        <w:rPr>
          <w:rFonts w:ascii="Century Gothic" w:hAnsi="Century Gothic"/>
          <w:sz w:val="18"/>
          <w:szCs w:val="18"/>
        </w:rPr>
      </w:pPr>
    </w:p>
    <w:p w14:paraId="7FEBCF56" w14:textId="77777777" w:rsidR="000B14D9" w:rsidRDefault="000B14D9" w:rsidP="000B14D9">
      <w:pPr>
        <w:jc w:val="center"/>
        <w:rPr>
          <w:rFonts w:ascii="Century Gothic" w:hAnsi="Century Gothic"/>
          <w:sz w:val="18"/>
          <w:szCs w:val="18"/>
        </w:rPr>
      </w:pPr>
      <w:r>
        <w:rPr>
          <w:rFonts w:ascii="Century Gothic" w:hAnsi="Century Gothic"/>
          <w:sz w:val="18"/>
          <w:szCs w:val="18"/>
        </w:rPr>
        <w:t>SOGGETTI COMPONENTI IL NUCLEO FAMILIARE:</w:t>
      </w:r>
    </w:p>
    <w:p w14:paraId="147E0092" w14:textId="77777777" w:rsidR="000B14D9" w:rsidRDefault="000B14D9" w:rsidP="000B14D9">
      <w:pPr>
        <w:jc w:val="center"/>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174"/>
        <w:gridCol w:w="1925"/>
        <w:gridCol w:w="1922"/>
        <w:gridCol w:w="1939"/>
      </w:tblGrid>
      <w:tr w:rsidR="000B14D9" w:rsidRPr="00D32881" w14:paraId="0454EF30" w14:textId="77777777" w:rsidTr="00D32881">
        <w:tc>
          <w:tcPr>
            <w:tcW w:w="675" w:type="dxa"/>
          </w:tcPr>
          <w:p w14:paraId="40E88AED" w14:textId="77777777" w:rsidR="000B14D9" w:rsidRPr="00D32881" w:rsidRDefault="000B14D9" w:rsidP="00D32881">
            <w:pPr>
              <w:jc w:val="center"/>
              <w:rPr>
                <w:rFonts w:ascii="Century Gothic" w:hAnsi="Century Gothic"/>
                <w:sz w:val="18"/>
                <w:szCs w:val="18"/>
              </w:rPr>
            </w:pPr>
            <w:r w:rsidRPr="00D32881">
              <w:rPr>
                <w:rFonts w:ascii="Century Gothic" w:hAnsi="Century Gothic"/>
                <w:sz w:val="18"/>
                <w:szCs w:val="18"/>
              </w:rPr>
              <w:t>n°</w:t>
            </w:r>
          </w:p>
        </w:tc>
        <w:tc>
          <w:tcPr>
            <w:tcW w:w="3235" w:type="dxa"/>
          </w:tcPr>
          <w:p w14:paraId="34266E2E" w14:textId="77777777" w:rsidR="000B14D9" w:rsidRPr="00D32881" w:rsidRDefault="000B14D9" w:rsidP="00D32881">
            <w:pPr>
              <w:jc w:val="center"/>
              <w:rPr>
                <w:rFonts w:ascii="Century Gothic" w:hAnsi="Century Gothic"/>
                <w:sz w:val="18"/>
                <w:szCs w:val="18"/>
              </w:rPr>
            </w:pPr>
            <w:r w:rsidRPr="00D32881">
              <w:rPr>
                <w:rFonts w:ascii="Century Gothic" w:hAnsi="Century Gothic"/>
                <w:sz w:val="18"/>
                <w:szCs w:val="18"/>
              </w:rPr>
              <w:t>COGNOME E NOME</w:t>
            </w:r>
          </w:p>
        </w:tc>
        <w:tc>
          <w:tcPr>
            <w:tcW w:w="1955" w:type="dxa"/>
          </w:tcPr>
          <w:p w14:paraId="415DAA83" w14:textId="77777777" w:rsidR="000B14D9" w:rsidRPr="00D32881" w:rsidRDefault="000B14D9" w:rsidP="00D32881">
            <w:pPr>
              <w:jc w:val="center"/>
              <w:rPr>
                <w:rFonts w:ascii="Century Gothic" w:hAnsi="Century Gothic"/>
                <w:sz w:val="18"/>
                <w:szCs w:val="18"/>
              </w:rPr>
            </w:pPr>
            <w:r w:rsidRPr="00D32881">
              <w:rPr>
                <w:rFonts w:ascii="Century Gothic" w:hAnsi="Century Gothic"/>
                <w:sz w:val="18"/>
                <w:szCs w:val="18"/>
              </w:rPr>
              <w:t>DATA DI NASCITA</w:t>
            </w:r>
          </w:p>
        </w:tc>
        <w:tc>
          <w:tcPr>
            <w:tcW w:w="1956" w:type="dxa"/>
          </w:tcPr>
          <w:p w14:paraId="41632839" w14:textId="77777777" w:rsidR="000B14D9" w:rsidRPr="00D32881" w:rsidRDefault="000B14D9" w:rsidP="00D32881">
            <w:pPr>
              <w:jc w:val="center"/>
              <w:rPr>
                <w:rFonts w:ascii="Century Gothic" w:hAnsi="Century Gothic"/>
                <w:sz w:val="18"/>
                <w:szCs w:val="18"/>
              </w:rPr>
            </w:pPr>
            <w:r w:rsidRPr="00D32881">
              <w:rPr>
                <w:rFonts w:ascii="Century Gothic" w:hAnsi="Century Gothic"/>
                <w:sz w:val="18"/>
                <w:szCs w:val="18"/>
              </w:rPr>
              <w:t>TITOLO DI STUDIO</w:t>
            </w:r>
          </w:p>
        </w:tc>
        <w:tc>
          <w:tcPr>
            <w:tcW w:w="1956" w:type="dxa"/>
          </w:tcPr>
          <w:p w14:paraId="140AFB3C" w14:textId="77777777" w:rsidR="000B14D9" w:rsidRPr="00D32881" w:rsidRDefault="000B14D9" w:rsidP="00D32881">
            <w:pPr>
              <w:jc w:val="center"/>
              <w:rPr>
                <w:rFonts w:ascii="Century Gothic" w:hAnsi="Century Gothic"/>
                <w:sz w:val="18"/>
                <w:szCs w:val="18"/>
              </w:rPr>
            </w:pPr>
            <w:r w:rsidRPr="00D32881">
              <w:rPr>
                <w:rFonts w:ascii="Century Gothic" w:hAnsi="Century Gothic"/>
                <w:sz w:val="18"/>
                <w:szCs w:val="18"/>
              </w:rPr>
              <w:t>PROFESSIONE</w:t>
            </w:r>
          </w:p>
        </w:tc>
      </w:tr>
      <w:tr w:rsidR="000B14D9" w:rsidRPr="00D32881" w14:paraId="07DAED90" w14:textId="77777777" w:rsidTr="00D32881">
        <w:tc>
          <w:tcPr>
            <w:tcW w:w="675" w:type="dxa"/>
          </w:tcPr>
          <w:p w14:paraId="4968B55E" w14:textId="77777777" w:rsidR="000B14D9" w:rsidRPr="00D32881" w:rsidRDefault="000B14D9" w:rsidP="000B14D9">
            <w:pPr>
              <w:rPr>
                <w:rFonts w:ascii="Century Gothic" w:hAnsi="Century Gothic"/>
                <w:sz w:val="18"/>
                <w:szCs w:val="18"/>
              </w:rPr>
            </w:pPr>
            <w:r w:rsidRPr="00D32881">
              <w:rPr>
                <w:rFonts w:ascii="Century Gothic" w:hAnsi="Century Gothic"/>
                <w:sz w:val="18"/>
                <w:szCs w:val="18"/>
              </w:rPr>
              <w:t>1</w:t>
            </w:r>
          </w:p>
        </w:tc>
        <w:tc>
          <w:tcPr>
            <w:tcW w:w="3235" w:type="dxa"/>
          </w:tcPr>
          <w:p w14:paraId="5102A213" w14:textId="77777777" w:rsidR="000B14D9" w:rsidRPr="00D32881" w:rsidRDefault="000B14D9" w:rsidP="000B14D9">
            <w:pPr>
              <w:rPr>
                <w:rFonts w:ascii="Century Gothic" w:hAnsi="Century Gothic"/>
                <w:sz w:val="18"/>
                <w:szCs w:val="18"/>
              </w:rPr>
            </w:pPr>
          </w:p>
        </w:tc>
        <w:tc>
          <w:tcPr>
            <w:tcW w:w="1955" w:type="dxa"/>
          </w:tcPr>
          <w:p w14:paraId="6D10A551" w14:textId="77777777" w:rsidR="000B14D9" w:rsidRPr="00D32881" w:rsidRDefault="000B14D9" w:rsidP="000B14D9">
            <w:pPr>
              <w:rPr>
                <w:rFonts w:ascii="Century Gothic" w:hAnsi="Century Gothic"/>
                <w:sz w:val="18"/>
                <w:szCs w:val="18"/>
              </w:rPr>
            </w:pPr>
          </w:p>
        </w:tc>
        <w:tc>
          <w:tcPr>
            <w:tcW w:w="1956" w:type="dxa"/>
          </w:tcPr>
          <w:p w14:paraId="32A2FC47" w14:textId="77777777" w:rsidR="000B14D9" w:rsidRPr="00D32881" w:rsidRDefault="000B14D9" w:rsidP="000B14D9">
            <w:pPr>
              <w:rPr>
                <w:rFonts w:ascii="Century Gothic" w:hAnsi="Century Gothic"/>
                <w:sz w:val="18"/>
                <w:szCs w:val="18"/>
              </w:rPr>
            </w:pPr>
          </w:p>
        </w:tc>
        <w:tc>
          <w:tcPr>
            <w:tcW w:w="1956" w:type="dxa"/>
          </w:tcPr>
          <w:p w14:paraId="31B50058" w14:textId="77777777" w:rsidR="000B14D9" w:rsidRPr="00D32881" w:rsidRDefault="000B14D9" w:rsidP="000B14D9">
            <w:pPr>
              <w:rPr>
                <w:rFonts w:ascii="Century Gothic" w:hAnsi="Century Gothic"/>
                <w:sz w:val="18"/>
                <w:szCs w:val="18"/>
              </w:rPr>
            </w:pPr>
          </w:p>
        </w:tc>
      </w:tr>
      <w:tr w:rsidR="000B14D9" w:rsidRPr="00D32881" w14:paraId="332B334E" w14:textId="77777777" w:rsidTr="00D32881">
        <w:tc>
          <w:tcPr>
            <w:tcW w:w="675" w:type="dxa"/>
          </w:tcPr>
          <w:p w14:paraId="74D86CA0" w14:textId="77777777" w:rsidR="000B14D9" w:rsidRPr="00D32881" w:rsidRDefault="000B14D9" w:rsidP="000B14D9">
            <w:pPr>
              <w:rPr>
                <w:rFonts w:ascii="Century Gothic" w:hAnsi="Century Gothic"/>
                <w:sz w:val="18"/>
                <w:szCs w:val="18"/>
              </w:rPr>
            </w:pPr>
            <w:r w:rsidRPr="00D32881">
              <w:rPr>
                <w:rFonts w:ascii="Century Gothic" w:hAnsi="Century Gothic"/>
                <w:sz w:val="18"/>
                <w:szCs w:val="18"/>
              </w:rPr>
              <w:t>2</w:t>
            </w:r>
          </w:p>
        </w:tc>
        <w:tc>
          <w:tcPr>
            <w:tcW w:w="3235" w:type="dxa"/>
          </w:tcPr>
          <w:p w14:paraId="2DCC229F" w14:textId="77777777" w:rsidR="000B14D9" w:rsidRPr="00D32881" w:rsidRDefault="000B14D9" w:rsidP="000B14D9">
            <w:pPr>
              <w:rPr>
                <w:rFonts w:ascii="Century Gothic" w:hAnsi="Century Gothic"/>
                <w:sz w:val="18"/>
                <w:szCs w:val="18"/>
              </w:rPr>
            </w:pPr>
          </w:p>
        </w:tc>
        <w:tc>
          <w:tcPr>
            <w:tcW w:w="1955" w:type="dxa"/>
          </w:tcPr>
          <w:p w14:paraId="0B590834" w14:textId="77777777" w:rsidR="000B14D9" w:rsidRPr="00D32881" w:rsidRDefault="000B14D9" w:rsidP="000B14D9">
            <w:pPr>
              <w:rPr>
                <w:rFonts w:ascii="Century Gothic" w:hAnsi="Century Gothic"/>
                <w:sz w:val="18"/>
                <w:szCs w:val="18"/>
              </w:rPr>
            </w:pPr>
          </w:p>
        </w:tc>
        <w:tc>
          <w:tcPr>
            <w:tcW w:w="1956" w:type="dxa"/>
          </w:tcPr>
          <w:p w14:paraId="719C6F94" w14:textId="77777777" w:rsidR="000B14D9" w:rsidRPr="00D32881" w:rsidRDefault="000B14D9" w:rsidP="000B14D9">
            <w:pPr>
              <w:rPr>
                <w:rFonts w:ascii="Century Gothic" w:hAnsi="Century Gothic"/>
                <w:sz w:val="18"/>
                <w:szCs w:val="18"/>
              </w:rPr>
            </w:pPr>
          </w:p>
        </w:tc>
        <w:tc>
          <w:tcPr>
            <w:tcW w:w="1956" w:type="dxa"/>
          </w:tcPr>
          <w:p w14:paraId="197185EA" w14:textId="77777777" w:rsidR="000B14D9" w:rsidRPr="00D32881" w:rsidRDefault="000B14D9" w:rsidP="000B14D9">
            <w:pPr>
              <w:rPr>
                <w:rFonts w:ascii="Century Gothic" w:hAnsi="Century Gothic"/>
                <w:sz w:val="18"/>
                <w:szCs w:val="18"/>
              </w:rPr>
            </w:pPr>
          </w:p>
        </w:tc>
      </w:tr>
      <w:tr w:rsidR="000B14D9" w:rsidRPr="00D32881" w14:paraId="002B9ED5" w14:textId="77777777" w:rsidTr="00D32881">
        <w:tc>
          <w:tcPr>
            <w:tcW w:w="675" w:type="dxa"/>
          </w:tcPr>
          <w:p w14:paraId="1B5C1440" w14:textId="77777777" w:rsidR="000B14D9" w:rsidRPr="00D32881" w:rsidRDefault="000B14D9" w:rsidP="000B14D9">
            <w:pPr>
              <w:rPr>
                <w:rFonts w:ascii="Century Gothic" w:hAnsi="Century Gothic"/>
                <w:sz w:val="18"/>
                <w:szCs w:val="18"/>
              </w:rPr>
            </w:pPr>
            <w:r w:rsidRPr="00D32881">
              <w:rPr>
                <w:rFonts w:ascii="Century Gothic" w:hAnsi="Century Gothic"/>
                <w:sz w:val="18"/>
                <w:szCs w:val="18"/>
              </w:rPr>
              <w:t>3</w:t>
            </w:r>
          </w:p>
        </w:tc>
        <w:tc>
          <w:tcPr>
            <w:tcW w:w="3235" w:type="dxa"/>
          </w:tcPr>
          <w:p w14:paraId="368197B8" w14:textId="77777777" w:rsidR="000B14D9" w:rsidRPr="00D32881" w:rsidRDefault="000B14D9" w:rsidP="000B14D9">
            <w:pPr>
              <w:rPr>
                <w:rFonts w:ascii="Century Gothic" w:hAnsi="Century Gothic"/>
                <w:sz w:val="18"/>
                <w:szCs w:val="18"/>
              </w:rPr>
            </w:pPr>
          </w:p>
        </w:tc>
        <w:tc>
          <w:tcPr>
            <w:tcW w:w="1955" w:type="dxa"/>
          </w:tcPr>
          <w:p w14:paraId="24A637BA" w14:textId="77777777" w:rsidR="000B14D9" w:rsidRPr="00D32881" w:rsidRDefault="000B14D9" w:rsidP="000B14D9">
            <w:pPr>
              <w:rPr>
                <w:rFonts w:ascii="Century Gothic" w:hAnsi="Century Gothic"/>
                <w:sz w:val="18"/>
                <w:szCs w:val="18"/>
              </w:rPr>
            </w:pPr>
          </w:p>
        </w:tc>
        <w:tc>
          <w:tcPr>
            <w:tcW w:w="1956" w:type="dxa"/>
          </w:tcPr>
          <w:p w14:paraId="17B491CC" w14:textId="77777777" w:rsidR="000B14D9" w:rsidRPr="00D32881" w:rsidRDefault="000B14D9" w:rsidP="000B14D9">
            <w:pPr>
              <w:rPr>
                <w:rFonts w:ascii="Century Gothic" w:hAnsi="Century Gothic"/>
                <w:sz w:val="18"/>
                <w:szCs w:val="18"/>
              </w:rPr>
            </w:pPr>
          </w:p>
        </w:tc>
        <w:tc>
          <w:tcPr>
            <w:tcW w:w="1956" w:type="dxa"/>
          </w:tcPr>
          <w:p w14:paraId="0549ED92" w14:textId="77777777" w:rsidR="000B14D9" w:rsidRPr="00D32881" w:rsidRDefault="000B14D9" w:rsidP="000B14D9">
            <w:pPr>
              <w:rPr>
                <w:rFonts w:ascii="Century Gothic" w:hAnsi="Century Gothic"/>
                <w:sz w:val="18"/>
                <w:szCs w:val="18"/>
              </w:rPr>
            </w:pPr>
          </w:p>
        </w:tc>
      </w:tr>
      <w:tr w:rsidR="000B14D9" w:rsidRPr="00D32881" w14:paraId="3FFF42CB" w14:textId="77777777" w:rsidTr="00D32881">
        <w:tc>
          <w:tcPr>
            <w:tcW w:w="675" w:type="dxa"/>
          </w:tcPr>
          <w:p w14:paraId="24790BFA" w14:textId="77777777" w:rsidR="000B14D9" w:rsidRPr="00D32881" w:rsidRDefault="000B14D9" w:rsidP="000B14D9">
            <w:pPr>
              <w:rPr>
                <w:rFonts w:ascii="Century Gothic" w:hAnsi="Century Gothic"/>
                <w:sz w:val="18"/>
                <w:szCs w:val="18"/>
              </w:rPr>
            </w:pPr>
            <w:r w:rsidRPr="00D32881">
              <w:rPr>
                <w:rFonts w:ascii="Century Gothic" w:hAnsi="Century Gothic"/>
                <w:sz w:val="18"/>
                <w:szCs w:val="18"/>
              </w:rPr>
              <w:t>4</w:t>
            </w:r>
          </w:p>
        </w:tc>
        <w:tc>
          <w:tcPr>
            <w:tcW w:w="3235" w:type="dxa"/>
          </w:tcPr>
          <w:p w14:paraId="52CD2AF2" w14:textId="77777777" w:rsidR="000B14D9" w:rsidRPr="00D32881" w:rsidRDefault="000B14D9" w:rsidP="000B14D9">
            <w:pPr>
              <w:rPr>
                <w:rFonts w:ascii="Century Gothic" w:hAnsi="Century Gothic"/>
                <w:sz w:val="18"/>
                <w:szCs w:val="18"/>
              </w:rPr>
            </w:pPr>
          </w:p>
        </w:tc>
        <w:tc>
          <w:tcPr>
            <w:tcW w:w="1955" w:type="dxa"/>
          </w:tcPr>
          <w:p w14:paraId="23F565D3" w14:textId="77777777" w:rsidR="000B14D9" w:rsidRPr="00D32881" w:rsidRDefault="000B14D9" w:rsidP="000B14D9">
            <w:pPr>
              <w:rPr>
                <w:rFonts w:ascii="Century Gothic" w:hAnsi="Century Gothic"/>
                <w:sz w:val="18"/>
                <w:szCs w:val="18"/>
              </w:rPr>
            </w:pPr>
          </w:p>
        </w:tc>
        <w:tc>
          <w:tcPr>
            <w:tcW w:w="1956" w:type="dxa"/>
          </w:tcPr>
          <w:p w14:paraId="18501650" w14:textId="77777777" w:rsidR="000B14D9" w:rsidRPr="00D32881" w:rsidRDefault="000B14D9" w:rsidP="000B14D9">
            <w:pPr>
              <w:rPr>
                <w:rFonts w:ascii="Century Gothic" w:hAnsi="Century Gothic"/>
                <w:sz w:val="18"/>
                <w:szCs w:val="18"/>
              </w:rPr>
            </w:pPr>
          </w:p>
        </w:tc>
        <w:tc>
          <w:tcPr>
            <w:tcW w:w="1956" w:type="dxa"/>
          </w:tcPr>
          <w:p w14:paraId="5374B98D" w14:textId="77777777" w:rsidR="000B14D9" w:rsidRPr="00D32881" w:rsidRDefault="000B14D9" w:rsidP="000B14D9">
            <w:pPr>
              <w:rPr>
                <w:rFonts w:ascii="Century Gothic" w:hAnsi="Century Gothic"/>
                <w:sz w:val="18"/>
                <w:szCs w:val="18"/>
              </w:rPr>
            </w:pPr>
          </w:p>
        </w:tc>
      </w:tr>
      <w:tr w:rsidR="000B14D9" w:rsidRPr="00D32881" w14:paraId="2D5F606C" w14:textId="77777777" w:rsidTr="00D32881">
        <w:tc>
          <w:tcPr>
            <w:tcW w:w="675" w:type="dxa"/>
          </w:tcPr>
          <w:p w14:paraId="3EB24727" w14:textId="77777777" w:rsidR="000B14D9" w:rsidRPr="00D32881" w:rsidRDefault="000B14D9" w:rsidP="000B14D9">
            <w:pPr>
              <w:rPr>
                <w:rFonts w:ascii="Century Gothic" w:hAnsi="Century Gothic"/>
                <w:sz w:val="18"/>
                <w:szCs w:val="18"/>
              </w:rPr>
            </w:pPr>
            <w:r w:rsidRPr="00D32881">
              <w:rPr>
                <w:rFonts w:ascii="Century Gothic" w:hAnsi="Century Gothic"/>
                <w:sz w:val="18"/>
                <w:szCs w:val="18"/>
              </w:rPr>
              <w:t>5</w:t>
            </w:r>
          </w:p>
        </w:tc>
        <w:tc>
          <w:tcPr>
            <w:tcW w:w="3235" w:type="dxa"/>
          </w:tcPr>
          <w:p w14:paraId="5860821A" w14:textId="77777777" w:rsidR="000B14D9" w:rsidRPr="00D32881" w:rsidRDefault="000B14D9" w:rsidP="000B14D9">
            <w:pPr>
              <w:rPr>
                <w:rFonts w:ascii="Century Gothic" w:hAnsi="Century Gothic"/>
                <w:sz w:val="18"/>
                <w:szCs w:val="18"/>
              </w:rPr>
            </w:pPr>
          </w:p>
        </w:tc>
        <w:tc>
          <w:tcPr>
            <w:tcW w:w="1955" w:type="dxa"/>
          </w:tcPr>
          <w:p w14:paraId="096BFE9C" w14:textId="77777777" w:rsidR="000B14D9" w:rsidRPr="00D32881" w:rsidRDefault="000B14D9" w:rsidP="000B14D9">
            <w:pPr>
              <w:rPr>
                <w:rFonts w:ascii="Century Gothic" w:hAnsi="Century Gothic"/>
                <w:sz w:val="18"/>
                <w:szCs w:val="18"/>
              </w:rPr>
            </w:pPr>
          </w:p>
        </w:tc>
        <w:tc>
          <w:tcPr>
            <w:tcW w:w="1956" w:type="dxa"/>
          </w:tcPr>
          <w:p w14:paraId="0F134E03" w14:textId="77777777" w:rsidR="000B14D9" w:rsidRPr="00D32881" w:rsidRDefault="000B14D9" w:rsidP="000B14D9">
            <w:pPr>
              <w:rPr>
                <w:rFonts w:ascii="Century Gothic" w:hAnsi="Century Gothic"/>
                <w:sz w:val="18"/>
                <w:szCs w:val="18"/>
              </w:rPr>
            </w:pPr>
          </w:p>
        </w:tc>
        <w:tc>
          <w:tcPr>
            <w:tcW w:w="1956" w:type="dxa"/>
          </w:tcPr>
          <w:p w14:paraId="72A48A6D" w14:textId="77777777" w:rsidR="000B14D9" w:rsidRPr="00D32881" w:rsidRDefault="000B14D9" w:rsidP="000B14D9">
            <w:pPr>
              <w:rPr>
                <w:rFonts w:ascii="Century Gothic" w:hAnsi="Century Gothic"/>
                <w:sz w:val="18"/>
                <w:szCs w:val="18"/>
              </w:rPr>
            </w:pPr>
          </w:p>
        </w:tc>
      </w:tr>
      <w:tr w:rsidR="000B14D9" w:rsidRPr="00D32881" w14:paraId="7A5FC7DE" w14:textId="77777777" w:rsidTr="00D32881">
        <w:tc>
          <w:tcPr>
            <w:tcW w:w="675" w:type="dxa"/>
          </w:tcPr>
          <w:p w14:paraId="3F02ED92" w14:textId="77777777" w:rsidR="000B14D9" w:rsidRPr="00D32881" w:rsidRDefault="000B14D9" w:rsidP="000B14D9">
            <w:pPr>
              <w:rPr>
                <w:rFonts w:ascii="Century Gothic" w:hAnsi="Century Gothic"/>
                <w:sz w:val="18"/>
                <w:szCs w:val="18"/>
              </w:rPr>
            </w:pPr>
            <w:r w:rsidRPr="00D32881">
              <w:rPr>
                <w:rFonts w:ascii="Century Gothic" w:hAnsi="Century Gothic"/>
                <w:sz w:val="18"/>
                <w:szCs w:val="18"/>
              </w:rPr>
              <w:t>6</w:t>
            </w:r>
          </w:p>
        </w:tc>
        <w:tc>
          <w:tcPr>
            <w:tcW w:w="3235" w:type="dxa"/>
          </w:tcPr>
          <w:p w14:paraId="6E60C7D0" w14:textId="77777777" w:rsidR="000B14D9" w:rsidRPr="00D32881" w:rsidRDefault="000B14D9" w:rsidP="000B14D9">
            <w:pPr>
              <w:rPr>
                <w:rFonts w:ascii="Century Gothic" w:hAnsi="Century Gothic"/>
                <w:sz w:val="18"/>
                <w:szCs w:val="18"/>
              </w:rPr>
            </w:pPr>
          </w:p>
        </w:tc>
        <w:tc>
          <w:tcPr>
            <w:tcW w:w="1955" w:type="dxa"/>
          </w:tcPr>
          <w:p w14:paraId="11DE653C" w14:textId="77777777" w:rsidR="000B14D9" w:rsidRPr="00D32881" w:rsidRDefault="000B14D9" w:rsidP="000B14D9">
            <w:pPr>
              <w:rPr>
                <w:rFonts w:ascii="Century Gothic" w:hAnsi="Century Gothic"/>
                <w:sz w:val="18"/>
                <w:szCs w:val="18"/>
              </w:rPr>
            </w:pPr>
          </w:p>
        </w:tc>
        <w:tc>
          <w:tcPr>
            <w:tcW w:w="1956" w:type="dxa"/>
          </w:tcPr>
          <w:p w14:paraId="1BDE6D37" w14:textId="77777777" w:rsidR="000B14D9" w:rsidRPr="00D32881" w:rsidRDefault="000B14D9" w:rsidP="000B14D9">
            <w:pPr>
              <w:rPr>
                <w:rFonts w:ascii="Century Gothic" w:hAnsi="Century Gothic"/>
                <w:sz w:val="18"/>
                <w:szCs w:val="18"/>
              </w:rPr>
            </w:pPr>
          </w:p>
        </w:tc>
        <w:tc>
          <w:tcPr>
            <w:tcW w:w="1956" w:type="dxa"/>
          </w:tcPr>
          <w:p w14:paraId="3F109638" w14:textId="77777777" w:rsidR="000B14D9" w:rsidRPr="00D32881" w:rsidRDefault="000B14D9" w:rsidP="000B14D9">
            <w:pPr>
              <w:rPr>
                <w:rFonts w:ascii="Century Gothic" w:hAnsi="Century Gothic"/>
                <w:sz w:val="18"/>
                <w:szCs w:val="18"/>
              </w:rPr>
            </w:pPr>
          </w:p>
        </w:tc>
      </w:tr>
    </w:tbl>
    <w:p w14:paraId="47839492" w14:textId="77777777" w:rsidR="000B14D9" w:rsidRPr="0051245B" w:rsidRDefault="000B14D9" w:rsidP="000B14D9">
      <w:pPr>
        <w:rPr>
          <w:rFonts w:ascii="Century Gothic" w:hAnsi="Century Gothic"/>
          <w:sz w:val="18"/>
          <w:szCs w:val="18"/>
        </w:rPr>
      </w:pPr>
    </w:p>
    <w:p w14:paraId="1DE787DF" w14:textId="77777777" w:rsidR="0051245B" w:rsidRDefault="000B14D9" w:rsidP="000B14D9">
      <w:pPr>
        <w:jc w:val="both"/>
        <w:rPr>
          <w:rFonts w:ascii="Century Gothic" w:hAnsi="Century Gothic"/>
          <w:sz w:val="18"/>
          <w:szCs w:val="18"/>
        </w:rPr>
      </w:pPr>
      <w:r>
        <w:rPr>
          <w:rFonts w:ascii="Century Gothic" w:hAnsi="Century Gothic"/>
          <w:sz w:val="18"/>
          <w:szCs w:val="18"/>
        </w:rPr>
        <w:t xml:space="preserve">I dati relativi </w:t>
      </w:r>
      <w:r w:rsidR="00DF4FC1">
        <w:rPr>
          <w:rFonts w:ascii="Century Gothic" w:hAnsi="Century Gothic"/>
          <w:sz w:val="18"/>
          <w:szCs w:val="18"/>
        </w:rPr>
        <w:t>al nucleo familiare vanno compilati per ciascun componente la famiglia. Nel caso di figli minori senza titolo di studio e/o non lavoratori, si lascia la casella in bianco.</w:t>
      </w:r>
    </w:p>
    <w:p w14:paraId="56543FE4" w14:textId="77777777" w:rsidR="00DF4FC1" w:rsidRDefault="00DF4FC1" w:rsidP="000B14D9">
      <w:pPr>
        <w:jc w:val="both"/>
        <w:rPr>
          <w:rFonts w:ascii="Century Gothic" w:hAnsi="Century Gothic"/>
          <w:sz w:val="18"/>
          <w:szCs w:val="18"/>
        </w:rPr>
      </w:pPr>
      <w:r>
        <w:rPr>
          <w:rFonts w:ascii="Century Gothic" w:hAnsi="Century Gothic"/>
          <w:sz w:val="18"/>
          <w:szCs w:val="18"/>
        </w:rPr>
        <w:t>In caso di disoccupazione, si indica non occupato/a.</w:t>
      </w:r>
    </w:p>
    <w:p w14:paraId="7923EB69" w14:textId="77777777" w:rsidR="00DF4FC1" w:rsidRDefault="00DF4FC1" w:rsidP="000B14D9">
      <w:pPr>
        <w:pBdr>
          <w:bottom w:val="single" w:sz="12" w:space="1" w:color="auto"/>
        </w:pBdr>
        <w:jc w:val="both"/>
        <w:rPr>
          <w:rFonts w:ascii="Century Gothic" w:hAnsi="Century Gothic"/>
          <w:sz w:val="18"/>
          <w:szCs w:val="18"/>
        </w:rPr>
      </w:pPr>
      <w:r>
        <w:rPr>
          <w:rFonts w:ascii="Century Gothic" w:hAnsi="Century Gothic"/>
          <w:sz w:val="18"/>
          <w:szCs w:val="18"/>
        </w:rPr>
        <w:t>Nella casella della professione, specificare se il lavoro è autonomo o dipendente.</w:t>
      </w:r>
    </w:p>
    <w:p w14:paraId="720B1653" w14:textId="77777777" w:rsidR="00DF4FC1" w:rsidRDefault="00DF4FC1" w:rsidP="000B14D9">
      <w:pPr>
        <w:jc w:val="both"/>
        <w:rPr>
          <w:rFonts w:ascii="Century Gothic" w:hAnsi="Century Gothic"/>
          <w:sz w:val="18"/>
          <w:szCs w:val="18"/>
        </w:rPr>
      </w:pPr>
    </w:p>
    <w:p w14:paraId="2E645FAC" w14:textId="77777777" w:rsidR="00DF4FC1" w:rsidRDefault="00DF4FC1" w:rsidP="000B14D9">
      <w:pPr>
        <w:jc w:val="both"/>
        <w:rPr>
          <w:rFonts w:ascii="Century Gothic" w:hAnsi="Century Gothic"/>
          <w:sz w:val="18"/>
          <w:szCs w:val="18"/>
        </w:rPr>
      </w:pPr>
    </w:p>
    <w:p w14:paraId="5BB70427" w14:textId="77777777" w:rsidR="00DF4FC1" w:rsidRDefault="00DF4FC1" w:rsidP="000B14D9">
      <w:pPr>
        <w:jc w:val="both"/>
        <w:rPr>
          <w:rFonts w:ascii="Century Gothic" w:hAnsi="Century Gothic"/>
          <w:sz w:val="18"/>
          <w:szCs w:val="18"/>
        </w:rPr>
      </w:pPr>
      <w:r>
        <w:rPr>
          <w:rFonts w:ascii="Century Gothic" w:hAnsi="Century Gothic"/>
          <w:sz w:val="18"/>
          <w:szCs w:val="18"/>
        </w:rPr>
        <w:t>Il/la sottoscritto/a, consapevole delle responsabilità penali previste dall’art. 76 del DPR 28/12/2000, n° 445, per chi rilascia dichiarazioni mendaci, formi atti falsi o ne faccia uso, dichiara inoltre:</w:t>
      </w:r>
    </w:p>
    <w:p w14:paraId="17272EA0" w14:textId="77777777" w:rsidR="00DF4FC1" w:rsidRDefault="00DF4FC1" w:rsidP="00DF4FC1">
      <w:pPr>
        <w:jc w:val="both"/>
        <w:rPr>
          <w:rFonts w:ascii="Century Gothic" w:hAnsi="Century Gothic"/>
          <w:sz w:val="18"/>
          <w:szCs w:val="18"/>
        </w:rPr>
      </w:pPr>
    </w:p>
    <w:p w14:paraId="55347D86" w14:textId="77777777" w:rsidR="00DF4FC1" w:rsidRDefault="00DF4FC1" w:rsidP="00DF4FC1">
      <w:pPr>
        <w:numPr>
          <w:ilvl w:val="0"/>
          <w:numId w:val="30"/>
        </w:numPr>
        <w:jc w:val="both"/>
        <w:rPr>
          <w:rFonts w:ascii="Century Gothic" w:hAnsi="Century Gothic"/>
          <w:sz w:val="18"/>
          <w:szCs w:val="18"/>
        </w:rPr>
      </w:pPr>
      <w:r>
        <w:rPr>
          <w:rFonts w:ascii="Century Gothic" w:hAnsi="Century Gothic"/>
          <w:sz w:val="18"/>
          <w:szCs w:val="18"/>
        </w:rPr>
        <w:lastRenderedPageBreak/>
        <w:t>di essere a conoscenza che l’Amministrazione è tenuta ad effettuare idonei controlli, anche a campione e in tutti i casi in cui sorgano dubbi fondati</w:t>
      </w:r>
      <w:r w:rsidR="004C31A9">
        <w:rPr>
          <w:rFonts w:ascii="Century Gothic" w:hAnsi="Century Gothic"/>
          <w:sz w:val="18"/>
          <w:szCs w:val="18"/>
        </w:rPr>
        <w:t xml:space="preserve"> sulla veridicità delle dichiarazioni rese (art. 71 del DPR 445/2000);</w:t>
      </w:r>
    </w:p>
    <w:p w14:paraId="59C06FDF" w14:textId="77777777" w:rsidR="004C31A9" w:rsidRDefault="004C31A9" w:rsidP="00DF4FC1">
      <w:pPr>
        <w:numPr>
          <w:ilvl w:val="0"/>
          <w:numId w:val="30"/>
        </w:numPr>
        <w:jc w:val="both"/>
        <w:rPr>
          <w:rFonts w:ascii="Century Gothic" w:hAnsi="Century Gothic"/>
          <w:sz w:val="18"/>
          <w:szCs w:val="18"/>
        </w:rPr>
      </w:pPr>
      <w:r>
        <w:rPr>
          <w:rFonts w:ascii="Century Gothic" w:hAnsi="Century Gothic"/>
          <w:sz w:val="18"/>
          <w:szCs w:val="18"/>
        </w:rPr>
        <w:t>di essere consapevole che, qualora dal controllo emerga la non veridicità del contenuto della presente dichiarazione, sarà decaduto dai benefici eventualmente conseguenti al provvedimento emanato sulla base della dichiarazione non veritiera (art. 74 del DPR 445/2000).</w:t>
      </w:r>
    </w:p>
    <w:p w14:paraId="469090F5" w14:textId="77777777" w:rsidR="004C31A9" w:rsidRDefault="004C31A9" w:rsidP="004C31A9">
      <w:pPr>
        <w:jc w:val="both"/>
        <w:rPr>
          <w:rFonts w:ascii="Century Gothic" w:hAnsi="Century Gothic"/>
          <w:sz w:val="18"/>
          <w:szCs w:val="18"/>
        </w:rPr>
      </w:pPr>
    </w:p>
    <w:p w14:paraId="3315E3C4" w14:textId="77777777" w:rsidR="004C31A9" w:rsidRDefault="004C31A9" w:rsidP="004C31A9">
      <w:pPr>
        <w:jc w:val="both"/>
        <w:rPr>
          <w:rFonts w:ascii="Century Gothic" w:hAnsi="Century Gothic"/>
          <w:sz w:val="18"/>
          <w:szCs w:val="18"/>
        </w:rPr>
      </w:pPr>
    </w:p>
    <w:p w14:paraId="69CFAB18" w14:textId="77777777" w:rsidR="004C31A9" w:rsidRDefault="004C31A9" w:rsidP="004C31A9">
      <w:pPr>
        <w:jc w:val="both"/>
        <w:rPr>
          <w:rFonts w:ascii="Century Gothic" w:hAnsi="Century Gothic"/>
          <w:sz w:val="18"/>
          <w:szCs w:val="18"/>
        </w:rPr>
      </w:pPr>
      <w:r>
        <w:rPr>
          <w:rFonts w:ascii="Century Gothic" w:hAnsi="Century Gothic"/>
          <w:sz w:val="18"/>
          <w:szCs w:val="18"/>
        </w:rPr>
        <w:t xml:space="preserve">Il/la sottoscritto/a, informato che, ai sensi dell’ art. 13 del </w:t>
      </w:r>
      <w:proofErr w:type="spellStart"/>
      <w:r>
        <w:rPr>
          <w:rFonts w:ascii="Century Gothic" w:hAnsi="Century Gothic"/>
          <w:sz w:val="18"/>
          <w:szCs w:val="18"/>
        </w:rPr>
        <w:t>D.Lgs.</w:t>
      </w:r>
      <w:proofErr w:type="spellEnd"/>
      <w:r>
        <w:rPr>
          <w:rFonts w:ascii="Century Gothic" w:hAnsi="Century Gothic"/>
          <w:sz w:val="18"/>
          <w:szCs w:val="18"/>
        </w:rPr>
        <w:t xml:space="preserve"> 196/2003, i dati personali saranno trattati, anche con strumenti informatici, esclusivamente nell’ambito del procedimento per il quale la presente dichiarazione è resa e nel rispetto delle vigenti disposizioni in materia di tutela della riservatezza delle persone, esprime il consenso al trattamento dei propri dati personali.</w:t>
      </w:r>
    </w:p>
    <w:p w14:paraId="5EE3B034" w14:textId="77777777" w:rsidR="004C31A9" w:rsidRDefault="004C31A9" w:rsidP="004C31A9">
      <w:pPr>
        <w:jc w:val="both"/>
        <w:rPr>
          <w:rFonts w:ascii="Century Gothic" w:hAnsi="Century Gothic"/>
          <w:sz w:val="18"/>
          <w:szCs w:val="18"/>
        </w:rPr>
      </w:pPr>
    </w:p>
    <w:p w14:paraId="5FEB97BA" w14:textId="77777777" w:rsidR="004C31A9" w:rsidRDefault="004C31A9" w:rsidP="004C31A9">
      <w:pPr>
        <w:jc w:val="both"/>
        <w:rPr>
          <w:rFonts w:ascii="Century Gothic" w:hAnsi="Century Gothic"/>
          <w:sz w:val="18"/>
          <w:szCs w:val="18"/>
        </w:rPr>
      </w:pPr>
    </w:p>
    <w:p w14:paraId="6C28966E" w14:textId="77777777" w:rsidR="004C31A9" w:rsidRDefault="004C31A9" w:rsidP="004C31A9">
      <w:pPr>
        <w:jc w:val="both"/>
        <w:rPr>
          <w:rFonts w:ascii="Century Gothic" w:hAnsi="Century Gothic"/>
          <w:sz w:val="18"/>
          <w:szCs w:val="18"/>
        </w:rPr>
      </w:pPr>
      <w:r>
        <w:rPr>
          <w:rFonts w:ascii="Century Gothic" w:hAnsi="Century Gothic"/>
          <w:sz w:val="18"/>
          <w:szCs w:val="18"/>
        </w:rPr>
        <w:t>San Clemente, ___________________________________</w:t>
      </w:r>
    </w:p>
    <w:p w14:paraId="6C1FEE52" w14:textId="77777777" w:rsidR="004C31A9" w:rsidRDefault="004C31A9" w:rsidP="004C31A9">
      <w:pPr>
        <w:jc w:val="both"/>
        <w:rPr>
          <w:rFonts w:ascii="Century Gothic" w:hAnsi="Century Gothic"/>
          <w:sz w:val="18"/>
          <w:szCs w:val="18"/>
        </w:rPr>
      </w:pPr>
    </w:p>
    <w:p w14:paraId="2006C371" w14:textId="77777777" w:rsidR="004C31A9" w:rsidRDefault="004C31A9" w:rsidP="004C31A9">
      <w:pPr>
        <w:ind w:left="7088"/>
        <w:jc w:val="both"/>
        <w:rPr>
          <w:rFonts w:ascii="Century Gothic" w:hAnsi="Century Gothic"/>
          <w:sz w:val="18"/>
          <w:szCs w:val="18"/>
        </w:rPr>
      </w:pPr>
    </w:p>
    <w:p w14:paraId="3E847F12" w14:textId="77777777" w:rsidR="004C31A9" w:rsidRDefault="004C31A9" w:rsidP="004C31A9">
      <w:pPr>
        <w:ind w:left="7088"/>
        <w:jc w:val="both"/>
        <w:rPr>
          <w:rFonts w:ascii="Century Gothic" w:hAnsi="Century Gothic"/>
          <w:sz w:val="18"/>
          <w:szCs w:val="18"/>
        </w:rPr>
      </w:pPr>
    </w:p>
    <w:p w14:paraId="7C0BB824" w14:textId="77777777" w:rsidR="004C31A9" w:rsidRDefault="004C31A9" w:rsidP="004C31A9">
      <w:pPr>
        <w:ind w:left="7088"/>
        <w:jc w:val="both"/>
        <w:rPr>
          <w:rFonts w:ascii="Century Gothic" w:hAnsi="Century Gothic"/>
          <w:sz w:val="18"/>
          <w:szCs w:val="18"/>
        </w:rPr>
      </w:pPr>
      <w:r>
        <w:rPr>
          <w:rFonts w:ascii="Century Gothic" w:hAnsi="Century Gothic"/>
          <w:sz w:val="18"/>
          <w:szCs w:val="18"/>
        </w:rPr>
        <w:t xml:space="preserve">        FIRMA</w:t>
      </w:r>
    </w:p>
    <w:p w14:paraId="68A43EC7" w14:textId="77777777" w:rsidR="004C31A9" w:rsidRDefault="004C31A9" w:rsidP="004C31A9">
      <w:pPr>
        <w:ind w:left="7088"/>
        <w:jc w:val="both"/>
        <w:rPr>
          <w:rFonts w:ascii="Century Gothic" w:hAnsi="Century Gothic"/>
          <w:sz w:val="18"/>
          <w:szCs w:val="18"/>
        </w:rPr>
      </w:pPr>
    </w:p>
    <w:p w14:paraId="00094252" w14:textId="77777777" w:rsidR="004C31A9" w:rsidRDefault="004C31A9" w:rsidP="004C31A9">
      <w:pPr>
        <w:ind w:left="7088"/>
        <w:jc w:val="both"/>
        <w:rPr>
          <w:rFonts w:ascii="Century Gothic" w:hAnsi="Century Gothic"/>
          <w:sz w:val="18"/>
          <w:szCs w:val="18"/>
        </w:rPr>
      </w:pPr>
    </w:p>
    <w:p w14:paraId="7E41F816" w14:textId="77777777" w:rsidR="004C31A9" w:rsidRDefault="004C31A9" w:rsidP="004C31A9">
      <w:pPr>
        <w:ind w:left="6096"/>
        <w:jc w:val="both"/>
        <w:rPr>
          <w:rFonts w:ascii="Century Gothic" w:hAnsi="Century Gothic"/>
          <w:sz w:val="18"/>
          <w:szCs w:val="18"/>
        </w:rPr>
      </w:pPr>
      <w:r>
        <w:rPr>
          <w:rFonts w:ascii="Century Gothic" w:hAnsi="Century Gothic"/>
          <w:sz w:val="18"/>
          <w:szCs w:val="18"/>
        </w:rPr>
        <w:t>_______________________________________</w:t>
      </w:r>
    </w:p>
    <w:p w14:paraId="43D75BF4" w14:textId="77777777" w:rsidR="006C164D" w:rsidRDefault="006C164D" w:rsidP="006F3F15">
      <w:pPr>
        <w:suppressAutoHyphens w:val="0"/>
        <w:autoSpaceDE w:val="0"/>
        <w:autoSpaceDN w:val="0"/>
        <w:adjustRightInd w:val="0"/>
        <w:jc w:val="center"/>
        <w:rPr>
          <w:sz w:val="40"/>
          <w:szCs w:val="40"/>
          <w:lang w:eastAsia="it-IT"/>
        </w:rPr>
      </w:pPr>
    </w:p>
    <w:p w14:paraId="37EF7FC6" w14:textId="77777777" w:rsidR="006C164D" w:rsidRDefault="006C164D" w:rsidP="006F3F15">
      <w:pPr>
        <w:suppressAutoHyphens w:val="0"/>
        <w:autoSpaceDE w:val="0"/>
        <w:autoSpaceDN w:val="0"/>
        <w:adjustRightInd w:val="0"/>
        <w:jc w:val="center"/>
        <w:rPr>
          <w:sz w:val="40"/>
          <w:szCs w:val="40"/>
          <w:lang w:eastAsia="it-IT"/>
        </w:rPr>
      </w:pPr>
    </w:p>
    <w:sectPr w:rsidR="006C164D" w:rsidSect="00597BBE">
      <w:headerReference w:type="first" r:id="rId8"/>
      <w:footerReference w:type="first" r:id="rId9"/>
      <w:footnotePr>
        <w:pos w:val="beneathText"/>
      </w:footnotePr>
      <w:pgSz w:w="11905" w:h="16837"/>
      <w:pgMar w:top="1418" w:right="1134" w:bottom="1134" w:left="1134"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6F12" w14:textId="77777777" w:rsidR="00DC73A7" w:rsidRDefault="00DC73A7">
      <w:r>
        <w:separator/>
      </w:r>
    </w:p>
  </w:endnote>
  <w:endnote w:type="continuationSeparator" w:id="0">
    <w:p w14:paraId="03B937B5" w14:textId="77777777" w:rsidR="00DC73A7" w:rsidRDefault="00DC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mericana BT">
    <w:altName w:val="Bookman Old Style"/>
    <w:charset w:val="00"/>
    <w:family w:val="roman"/>
    <w:pitch w:val="variable"/>
  </w:font>
  <w:font w:name="News701 BT">
    <w:altName w:val="Bookman Old Style"/>
    <w:charset w:val="00"/>
    <w:family w:val="roman"/>
    <w:pitch w:val="variable"/>
  </w:font>
  <w:font w:name="Humanst521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5D80" w14:textId="4A131F5C" w:rsidR="00706594" w:rsidRDefault="00A93A2A">
    <w:pPr>
      <w:pStyle w:val="Intestazione"/>
      <w:tabs>
        <w:tab w:val="clear" w:pos="4819"/>
        <w:tab w:val="clear" w:pos="9638"/>
        <w:tab w:val="right" w:pos="8959"/>
      </w:tabs>
      <w:jc w:val="both"/>
      <w:rPr>
        <w:rFonts w:ascii="Humanst521 BT" w:hAnsi="Humanst521 BT"/>
        <w:b/>
        <w:sz w:val="16"/>
      </w:rPr>
    </w:pPr>
    <w:r>
      <w:rPr>
        <w:noProof/>
      </w:rPr>
      <mc:AlternateContent>
        <mc:Choice Requires="wps">
          <w:drawing>
            <wp:anchor distT="0" distB="0" distL="114300" distR="114300" simplePos="0" relativeHeight="251658752" behindDoc="1" locked="0" layoutInCell="1" allowOverlap="1" wp14:anchorId="1F919E51" wp14:editId="7543EE1F">
              <wp:simplePos x="0" y="0"/>
              <wp:positionH relativeFrom="column">
                <wp:posOffset>11430</wp:posOffset>
              </wp:positionH>
              <wp:positionV relativeFrom="paragraph">
                <wp:posOffset>-33020</wp:posOffset>
              </wp:positionV>
              <wp:extent cx="5669280" cy="0"/>
              <wp:effectExtent l="11430" t="5080" r="571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1A76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44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" strokeweight=".26mm">
              <v:stroke joinstyle="miter"/>
            </v:line>
          </w:pict>
        </mc:Fallback>
      </mc:AlternateContent>
    </w:r>
    <w:r w:rsidR="00706594">
      <w:rPr>
        <w:rFonts w:ascii="Humanst521 BT" w:hAnsi="Humanst521 BT"/>
        <w:b/>
        <w:sz w:val="16"/>
      </w:rPr>
      <w:t xml:space="preserve"> </w:t>
    </w:r>
    <w:r w:rsidR="00706594">
      <w:rPr>
        <w:rFonts w:ascii="Humanst521 BT" w:hAnsi="Humanst521 BT"/>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DEF6" w14:textId="77777777" w:rsidR="00DC73A7" w:rsidRDefault="00DC73A7">
      <w:r>
        <w:separator/>
      </w:r>
    </w:p>
  </w:footnote>
  <w:footnote w:type="continuationSeparator" w:id="0">
    <w:p w14:paraId="0EDD38EF" w14:textId="77777777" w:rsidR="00DC73A7" w:rsidRDefault="00DC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2963" w:type="dxa"/>
      <w:tblInd w:w="70" w:type="dxa"/>
      <w:tblLayout w:type="fixed"/>
      <w:tblCellMar>
        <w:left w:w="70" w:type="dxa"/>
        <w:right w:w="70" w:type="dxa"/>
      </w:tblCellMar>
      <w:tblLook w:val="0000" w:firstRow="0" w:lastRow="0" w:firstColumn="0" w:lastColumn="0" w:noHBand="0" w:noVBand="0"/>
    </w:tblPr>
    <w:tblGrid>
      <w:gridCol w:w="1418"/>
      <w:gridCol w:w="6662"/>
      <w:gridCol w:w="6662"/>
      <w:gridCol w:w="6662"/>
      <w:gridCol w:w="1559"/>
    </w:tblGrid>
    <w:tr w:rsidR="00D55023" w14:paraId="4FE0ABED" w14:textId="77777777" w:rsidTr="00D55023">
      <w:trPr>
        <w:cantSplit/>
        <w:trHeight w:val="1134"/>
      </w:trPr>
      <w:tc>
        <w:tcPr>
          <w:tcW w:w="1418" w:type="dxa"/>
          <w:tcBorders>
            <w:bottom w:val="single" w:sz="4" w:space="0" w:color="000000"/>
          </w:tcBorders>
        </w:tcPr>
        <w:p w14:paraId="017759C2" w14:textId="77777777" w:rsidR="00D55023" w:rsidRPr="00E4230C" w:rsidRDefault="000F181B">
          <w:pPr>
            <w:pStyle w:val="Intestazione"/>
            <w:tabs>
              <w:tab w:val="clear" w:pos="4819"/>
              <w:tab w:val="clear" w:pos="9638"/>
            </w:tabs>
            <w:snapToGrid w:val="0"/>
            <w:jc w:val="center"/>
            <w:rPr>
              <w:rFonts w:ascii="Americana BT" w:hAnsi="Americana BT"/>
              <w:sz w:val="32"/>
            </w:rPr>
          </w:pPr>
          <w:r>
            <w:rPr>
              <w:noProof/>
              <w:lang w:eastAsia="it-IT"/>
            </w:rPr>
            <w:drawing>
              <wp:anchor distT="0" distB="0" distL="114300" distR="114300" simplePos="0" relativeHeight="251657728" behindDoc="0" locked="0" layoutInCell="1" allowOverlap="1" wp14:anchorId="74276096" wp14:editId="25B1468A">
                <wp:simplePos x="0" y="0"/>
                <wp:positionH relativeFrom="column">
                  <wp:posOffset>-33020</wp:posOffset>
                </wp:positionH>
                <wp:positionV relativeFrom="paragraph">
                  <wp:posOffset>254635</wp:posOffset>
                </wp:positionV>
                <wp:extent cx="617220" cy="875665"/>
                <wp:effectExtent l="19050" t="0" r="0" b="0"/>
                <wp:wrapNone/>
                <wp:docPr id="10" name="Immagine 10" descr="Stemma_4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mma_4x3"/>
                        <pic:cNvPicPr>
                          <a:picLocks noChangeAspect="1" noChangeArrowheads="1"/>
                        </pic:cNvPicPr>
                      </pic:nvPicPr>
                      <pic:blipFill>
                        <a:blip r:embed="rId1"/>
                        <a:srcRect/>
                        <a:stretch>
                          <a:fillRect/>
                        </a:stretch>
                      </pic:blipFill>
                      <pic:spPr bwMode="auto">
                        <a:xfrm>
                          <a:off x="0" y="0"/>
                          <a:ext cx="617220" cy="875665"/>
                        </a:xfrm>
                        <a:prstGeom prst="rect">
                          <a:avLst/>
                        </a:prstGeom>
                        <a:noFill/>
                        <a:ln w="9525">
                          <a:noFill/>
                          <a:miter lim="800000"/>
                          <a:headEnd/>
                          <a:tailEnd/>
                        </a:ln>
                      </pic:spPr>
                    </pic:pic>
                  </a:graphicData>
                </a:graphic>
              </wp:anchor>
            </w:drawing>
          </w:r>
          <w:r w:rsidR="00D55023" w:rsidRPr="00E4230C">
            <w:rPr>
              <w:rFonts w:ascii="Americana BT" w:hAnsi="Americana BT"/>
              <w:sz w:val="32"/>
            </w:rPr>
            <w:t xml:space="preserve"> </w:t>
          </w:r>
        </w:p>
        <w:p w14:paraId="5ABB20DF" w14:textId="77777777" w:rsidR="00D55023" w:rsidRPr="00E4230C" w:rsidRDefault="00D55023">
          <w:pPr>
            <w:pStyle w:val="Intestazione"/>
            <w:tabs>
              <w:tab w:val="clear" w:pos="9638"/>
              <w:tab w:val="right" w:pos="8080"/>
            </w:tabs>
            <w:jc w:val="center"/>
            <w:rPr>
              <w:rFonts w:ascii="News701 BT" w:hAnsi="News701 BT"/>
            </w:rPr>
          </w:pPr>
        </w:p>
      </w:tc>
      <w:tc>
        <w:tcPr>
          <w:tcW w:w="6662" w:type="dxa"/>
          <w:tcBorders>
            <w:bottom w:val="single" w:sz="4" w:space="0" w:color="000000"/>
          </w:tcBorders>
        </w:tcPr>
        <w:p w14:paraId="57E8EA19" w14:textId="77777777" w:rsidR="00D55023" w:rsidRPr="00E4230C" w:rsidRDefault="00D55023" w:rsidP="00E90CE5">
          <w:pPr>
            <w:pStyle w:val="Intestazione"/>
            <w:snapToGrid w:val="0"/>
            <w:jc w:val="center"/>
            <w:rPr>
              <w:rFonts w:ascii="News701 BT" w:hAnsi="News701 BT"/>
            </w:rPr>
          </w:pPr>
        </w:p>
        <w:p w14:paraId="1D699348" w14:textId="77777777" w:rsidR="00D55023" w:rsidRPr="00A93A2A" w:rsidRDefault="00D55023" w:rsidP="00E90CE5">
          <w:pPr>
            <w:pStyle w:val="Intestazione"/>
            <w:jc w:val="center"/>
            <w:rPr>
              <w:rFonts w:ascii="Humanst521 BT" w:hAnsi="Humanst521 BT"/>
              <w:sz w:val="48"/>
              <w14:shadow w14:blurRad="50800" w14:dist="38100" w14:dir="2700000" w14:sx="100000" w14:sy="100000" w14:kx="0" w14:ky="0" w14:algn="tl">
                <w14:srgbClr w14:val="000000">
                  <w14:alpha w14:val="60000"/>
                </w14:srgbClr>
              </w14:shadow>
            </w:rPr>
          </w:pPr>
          <w:r w:rsidRPr="00A93A2A">
            <w:rPr>
              <w:rFonts w:ascii="Humanst521 BT" w:hAnsi="Humanst521 BT"/>
              <w:sz w:val="48"/>
              <w14:shadow w14:blurRad="50800" w14:dist="38100" w14:dir="2700000" w14:sx="100000" w14:sy="100000" w14:kx="0" w14:ky="0" w14:algn="tl">
                <w14:srgbClr w14:val="000000">
                  <w14:alpha w14:val="60000"/>
                </w14:srgbClr>
              </w14:shadow>
            </w:rPr>
            <w:t>COMUNE DI SAN CLEMENTE</w:t>
          </w:r>
        </w:p>
        <w:p w14:paraId="7643EE98" w14:textId="77777777" w:rsidR="00D55023" w:rsidRPr="00E4230C" w:rsidRDefault="00D55023" w:rsidP="00E90CE5">
          <w:pPr>
            <w:pStyle w:val="Intestazione"/>
            <w:jc w:val="center"/>
            <w:rPr>
              <w:rFonts w:ascii="Humanst521 BT" w:hAnsi="Humanst521 BT"/>
            </w:rPr>
          </w:pPr>
          <w:r w:rsidRPr="00E4230C">
            <w:rPr>
              <w:rFonts w:ascii="Humanst521 BT" w:hAnsi="Humanst521 BT"/>
            </w:rPr>
            <w:t>PROVINCIA DI RIMINI</w:t>
          </w:r>
        </w:p>
        <w:p w14:paraId="27253B53" w14:textId="77777777" w:rsidR="00D55023" w:rsidRPr="00E4230C" w:rsidRDefault="00D55023" w:rsidP="00E90CE5">
          <w:pPr>
            <w:pStyle w:val="Intestazione"/>
            <w:jc w:val="center"/>
            <w:rPr>
              <w:rFonts w:ascii="Humanst521 BT" w:hAnsi="Humanst521 BT"/>
            </w:rPr>
          </w:pPr>
        </w:p>
        <w:p w14:paraId="5A61AD9A" w14:textId="77777777" w:rsidR="00D55023" w:rsidRPr="00E4230C" w:rsidRDefault="00D55023" w:rsidP="00E90CE5">
          <w:pPr>
            <w:pStyle w:val="Intestazione"/>
            <w:jc w:val="center"/>
            <w:rPr>
              <w:rFonts w:ascii="Humanst521 BT" w:hAnsi="Humanst521 BT"/>
              <w:sz w:val="16"/>
            </w:rPr>
          </w:pPr>
          <w:r w:rsidRPr="00E4230C">
            <w:rPr>
              <w:rFonts w:ascii="Humanst521 BT" w:hAnsi="Humanst521 BT"/>
              <w:sz w:val="16"/>
            </w:rPr>
            <w:t xml:space="preserve"> Piazza Mazzini n.12 - CAP 47832 - Tel. 0541/862411 - Fax 0541/489941</w:t>
          </w:r>
        </w:p>
        <w:p w14:paraId="704DCD9A" w14:textId="77777777" w:rsidR="00D55023" w:rsidRPr="00E4230C" w:rsidRDefault="00D55023" w:rsidP="00E90CE5">
          <w:pPr>
            <w:pStyle w:val="Intestazione"/>
            <w:tabs>
              <w:tab w:val="clear" w:pos="4819"/>
              <w:tab w:val="clear" w:pos="9638"/>
            </w:tabs>
            <w:jc w:val="center"/>
            <w:rPr>
              <w:rFonts w:ascii="News701 BT" w:hAnsi="News701 BT"/>
              <w:sz w:val="16"/>
            </w:rPr>
          </w:pPr>
          <w:r w:rsidRPr="00E4230C">
            <w:rPr>
              <w:rFonts w:ascii="Humanst521 BT" w:hAnsi="Humanst521 BT"/>
              <w:sz w:val="16"/>
            </w:rPr>
            <w:t xml:space="preserve">http://www.sanclemente.it </w:t>
          </w:r>
        </w:p>
        <w:p w14:paraId="73D572EB" w14:textId="77777777" w:rsidR="00D55023" w:rsidRPr="00E4230C" w:rsidRDefault="00D55023" w:rsidP="00E90CE5">
          <w:pPr>
            <w:pStyle w:val="Intestazione"/>
            <w:tabs>
              <w:tab w:val="clear" w:pos="4819"/>
              <w:tab w:val="clear" w:pos="9638"/>
            </w:tabs>
            <w:jc w:val="center"/>
            <w:rPr>
              <w:rFonts w:ascii="News701 BT" w:hAnsi="News701 BT"/>
              <w:sz w:val="16"/>
            </w:rPr>
          </w:pPr>
        </w:p>
      </w:tc>
      <w:tc>
        <w:tcPr>
          <w:tcW w:w="6662" w:type="dxa"/>
          <w:tcBorders>
            <w:bottom w:val="single" w:sz="4" w:space="0" w:color="000000"/>
          </w:tcBorders>
        </w:tcPr>
        <w:p w14:paraId="5EA6A9D0" w14:textId="77777777" w:rsidR="00D55023" w:rsidRPr="00E4230C" w:rsidRDefault="000F181B" w:rsidP="00E90CE5">
          <w:pPr>
            <w:pStyle w:val="Intestazione"/>
            <w:tabs>
              <w:tab w:val="clear" w:pos="4819"/>
              <w:tab w:val="clear" w:pos="9638"/>
            </w:tabs>
            <w:snapToGrid w:val="0"/>
            <w:ind w:left="72"/>
            <w:jc w:val="center"/>
            <w:rPr>
              <w:rFonts w:ascii="Americana BT" w:hAnsi="Americana BT"/>
              <w:sz w:val="32"/>
            </w:rPr>
          </w:pPr>
          <w:r>
            <w:rPr>
              <w:rFonts w:ascii="Americana BT" w:hAnsi="Americana BT"/>
              <w:noProof/>
              <w:sz w:val="32"/>
              <w:lang w:eastAsia="it-IT"/>
            </w:rPr>
            <w:drawing>
              <wp:anchor distT="0" distB="0" distL="114300" distR="114300" simplePos="0" relativeHeight="251656704" behindDoc="0" locked="0" layoutInCell="1" allowOverlap="1" wp14:anchorId="1CEBF347" wp14:editId="22E0A7C9">
                <wp:simplePos x="0" y="0"/>
                <wp:positionH relativeFrom="column">
                  <wp:posOffset>225425</wp:posOffset>
                </wp:positionH>
                <wp:positionV relativeFrom="paragraph">
                  <wp:posOffset>218440</wp:posOffset>
                </wp:positionV>
                <wp:extent cx="685800" cy="847725"/>
                <wp:effectExtent l="19050" t="0" r="0" b="0"/>
                <wp:wrapNone/>
                <wp:docPr id="9" name="Immagine 9" descr="Logo_Vino 4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Vino 4x3"/>
                        <pic:cNvPicPr>
                          <a:picLocks noChangeAspect="1" noChangeArrowheads="1"/>
                        </pic:cNvPicPr>
                      </pic:nvPicPr>
                      <pic:blipFill>
                        <a:blip r:embed="rId2"/>
                        <a:srcRect/>
                        <a:stretch>
                          <a:fillRect/>
                        </a:stretch>
                      </pic:blipFill>
                      <pic:spPr bwMode="auto">
                        <a:xfrm>
                          <a:off x="0" y="0"/>
                          <a:ext cx="685800" cy="847725"/>
                        </a:xfrm>
                        <a:prstGeom prst="rect">
                          <a:avLst/>
                        </a:prstGeom>
                        <a:noFill/>
                        <a:ln w="9525">
                          <a:noFill/>
                          <a:miter lim="800000"/>
                          <a:headEnd/>
                          <a:tailEnd/>
                        </a:ln>
                      </pic:spPr>
                    </pic:pic>
                  </a:graphicData>
                </a:graphic>
              </wp:anchor>
            </w:drawing>
          </w:r>
        </w:p>
      </w:tc>
      <w:tc>
        <w:tcPr>
          <w:tcW w:w="6662" w:type="dxa"/>
          <w:tcBorders>
            <w:bottom w:val="single" w:sz="4" w:space="0" w:color="000000"/>
          </w:tcBorders>
        </w:tcPr>
        <w:p w14:paraId="3ACD87ED" w14:textId="77777777" w:rsidR="00D55023" w:rsidRPr="00E4230C" w:rsidRDefault="00D55023">
          <w:pPr>
            <w:pStyle w:val="Intestazione"/>
            <w:snapToGrid w:val="0"/>
            <w:jc w:val="center"/>
            <w:rPr>
              <w:rFonts w:ascii="News701 BT" w:hAnsi="News701 BT"/>
            </w:rPr>
          </w:pPr>
        </w:p>
        <w:p w14:paraId="79E45022" w14:textId="77777777" w:rsidR="00D55023" w:rsidRPr="00A93A2A" w:rsidRDefault="00D55023">
          <w:pPr>
            <w:pStyle w:val="Intestazione"/>
            <w:jc w:val="center"/>
            <w:rPr>
              <w:rFonts w:ascii="Humanst521 BT" w:hAnsi="Humanst521 BT"/>
              <w:sz w:val="48"/>
              <w14:shadow w14:blurRad="50800" w14:dist="38100" w14:dir="2700000" w14:sx="100000" w14:sy="100000" w14:kx="0" w14:ky="0" w14:algn="tl">
                <w14:srgbClr w14:val="000000">
                  <w14:alpha w14:val="60000"/>
                </w14:srgbClr>
              </w14:shadow>
            </w:rPr>
          </w:pPr>
          <w:r w:rsidRPr="00A93A2A">
            <w:rPr>
              <w:rFonts w:ascii="Humanst521 BT" w:hAnsi="Humanst521 BT"/>
              <w:sz w:val="48"/>
              <w14:shadow w14:blurRad="50800" w14:dist="38100" w14:dir="2700000" w14:sx="100000" w14:sy="100000" w14:kx="0" w14:ky="0" w14:algn="tl">
                <w14:srgbClr w14:val="000000">
                  <w14:alpha w14:val="60000"/>
                </w14:srgbClr>
              </w14:shadow>
            </w:rPr>
            <w:t>COMUNE DI SAN CLEMENTE</w:t>
          </w:r>
        </w:p>
        <w:p w14:paraId="46E31BAB" w14:textId="77777777" w:rsidR="00D55023" w:rsidRPr="00E4230C" w:rsidRDefault="00D55023">
          <w:pPr>
            <w:pStyle w:val="Intestazione"/>
            <w:jc w:val="center"/>
            <w:rPr>
              <w:rFonts w:ascii="Humanst521 BT" w:hAnsi="Humanst521 BT"/>
            </w:rPr>
          </w:pPr>
          <w:r w:rsidRPr="00E4230C">
            <w:rPr>
              <w:rFonts w:ascii="Humanst521 BT" w:hAnsi="Humanst521 BT"/>
            </w:rPr>
            <w:t>PROVINCIA DI RIMINI</w:t>
          </w:r>
        </w:p>
        <w:p w14:paraId="11A93794" w14:textId="77777777" w:rsidR="00D55023" w:rsidRPr="00E4230C" w:rsidRDefault="00D55023">
          <w:pPr>
            <w:pStyle w:val="Intestazione"/>
            <w:jc w:val="center"/>
            <w:rPr>
              <w:rFonts w:ascii="Humanst521 BT" w:hAnsi="Humanst521 BT"/>
            </w:rPr>
          </w:pPr>
        </w:p>
        <w:p w14:paraId="23C5F50B" w14:textId="77777777" w:rsidR="00D55023" w:rsidRPr="00E4230C" w:rsidRDefault="00D55023">
          <w:pPr>
            <w:pStyle w:val="Intestazione"/>
            <w:jc w:val="center"/>
            <w:rPr>
              <w:rFonts w:ascii="Humanst521 BT" w:hAnsi="Humanst521 BT"/>
              <w:sz w:val="16"/>
            </w:rPr>
          </w:pPr>
          <w:r w:rsidRPr="00E4230C">
            <w:rPr>
              <w:rFonts w:ascii="Humanst521 BT" w:hAnsi="Humanst521 BT"/>
              <w:sz w:val="16"/>
            </w:rPr>
            <w:t xml:space="preserve"> Piazza Mazzini n.12 - CAP 47832 - Tel. 0541/862420 - Fax 0541/980710</w:t>
          </w:r>
        </w:p>
        <w:p w14:paraId="7C567D63" w14:textId="77777777" w:rsidR="00D55023" w:rsidRPr="00E4230C" w:rsidRDefault="00D55023">
          <w:pPr>
            <w:pStyle w:val="Intestazione"/>
            <w:tabs>
              <w:tab w:val="clear" w:pos="4819"/>
              <w:tab w:val="clear" w:pos="9638"/>
            </w:tabs>
            <w:jc w:val="center"/>
            <w:rPr>
              <w:rFonts w:ascii="News701 BT" w:hAnsi="News701 BT"/>
              <w:sz w:val="16"/>
            </w:rPr>
          </w:pPr>
        </w:p>
      </w:tc>
      <w:tc>
        <w:tcPr>
          <w:tcW w:w="1559" w:type="dxa"/>
          <w:tcBorders>
            <w:bottom w:val="single" w:sz="4" w:space="0" w:color="000000"/>
          </w:tcBorders>
        </w:tcPr>
        <w:p w14:paraId="1D15295E" w14:textId="77777777" w:rsidR="00D55023" w:rsidRPr="00E4230C" w:rsidRDefault="00D55023">
          <w:pPr>
            <w:pStyle w:val="Intestazione"/>
            <w:tabs>
              <w:tab w:val="clear" w:pos="4819"/>
              <w:tab w:val="clear" w:pos="9638"/>
            </w:tabs>
            <w:snapToGrid w:val="0"/>
            <w:ind w:left="72"/>
            <w:jc w:val="center"/>
            <w:rPr>
              <w:rFonts w:ascii="Americana BT" w:hAnsi="Americana BT"/>
              <w:sz w:val="32"/>
            </w:rPr>
          </w:pPr>
        </w:p>
      </w:tc>
    </w:tr>
  </w:tbl>
  <w:p w14:paraId="79308673" w14:textId="77777777" w:rsidR="00706594" w:rsidRDefault="00706594">
    <w:pPr>
      <w:pStyle w:val="Intestazione"/>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134"/>
        </w:tabs>
        <w:ind w:left="1134" w:hanging="567"/>
      </w:pPr>
    </w:lvl>
  </w:abstractNum>
  <w:abstractNum w:abstractNumId="3" w15:restartNumberingAfterBreak="0">
    <w:nsid w:val="00000004"/>
    <w:multiLevelType w:val="singleLevel"/>
    <w:tmpl w:val="00000004"/>
    <w:name w:val="WW8Num4"/>
    <w:lvl w:ilvl="0">
      <w:start w:val="1"/>
      <w:numFmt w:val="bullet"/>
      <w:lvlText w:val=""/>
      <w:lvlJc w:val="left"/>
      <w:pPr>
        <w:tabs>
          <w:tab w:val="num" w:pos="420"/>
        </w:tabs>
        <w:ind w:left="420" w:hanging="360"/>
      </w:pPr>
      <w:rPr>
        <w:rFonts w:ascii="Wingdings" w:hAnsi="Wingdings"/>
      </w:rPr>
    </w:lvl>
  </w:abstractNum>
  <w:abstractNum w:abstractNumId="4" w15:restartNumberingAfterBreak="0">
    <w:nsid w:val="00000005"/>
    <w:multiLevelType w:val="singleLevel"/>
    <w:tmpl w:val="00000005"/>
    <w:name w:val="WW8Num6"/>
    <w:lvl w:ilvl="0">
      <w:start w:val="1"/>
      <w:numFmt w:val="lowerLetter"/>
      <w:lvlText w:val="%1)"/>
      <w:lvlJc w:val="left"/>
      <w:pPr>
        <w:tabs>
          <w:tab w:val="num" w:pos="709"/>
        </w:tabs>
        <w:ind w:left="709" w:hanging="567"/>
      </w:pPr>
    </w:lvl>
  </w:abstractNum>
  <w:abstractNum w:abstractNumId="5" w15:restartNumberingAfterBreak="0">
    <w:nsid w:val="00000006"/>
    <w:multiLevelType w:val="singleLevel"/>
    <w:tmpl w:val="00000006"/>
    <w:name w:val="WW8Num7"/>
    <w:lvl w:ilvl="0">
      <w:start w:val="1"/>
      <w:numFmt w:val="bullet"/>
      <w:lvlText w:val=""/>
      <w:lvlJc w:val="left"/>
      <w:pPr>
        <w:tabs>
          <w:tab w:val="num" w:pos="420"/>
        </w:tabs>
        <w:ind w:left="420" w:hanging="360"/>
      </w:pPr>
      <w:rPr>
        <w:rFonts w:ascii="Wingdings" w:hAnsi="Wingdings"/>
      </w:rPr>
    </w:lvl>
  </w:abstractNum>
  <w:abstractNum w:abstractNumId="6" w15:restartNumberingAfterBreak="0">
    <w:nsid w:val="00000008"/>
    <w:multiLevelType w:val="singleLevel"/>
    <w:tmpl w:val="00000008"/>
    <w:name w:val="WW8Num12"/>
    <w:lvl w:ilvl="0">
      <w:start w:val="1"/>
      <w:numFmt w:val="lowerLetter"/>
      <w:lvlText w:val="%1)"/>
      <w:lvlJc w:val="left"/>
      <w:pPr>
        <w:tabs>
          <w:tab w:val="num" w:pos="1194"/>
        </w:tabs>
        <w:ind w:left="1194" w:hanging="567"/>
      </w:pPr>
    </w:lvl>
  </w:abstractNum>
  <w:abstractNum w:abstractNumId="7" w15:restartNumberingAfterBreak="0">
    <w:nsid w:val="008A52B0"/>
    <w:multiLevelType w:val="hybridMultilevel"/>
    <w:tmpl w:val="FD82FD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94EF3"/>
    <w:multiLevelType w:val="hybridMultilevel"/>
    <w:tmpl w:val="2E8E47D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5A5D17"/>
    <w:multiLevelType w:val="hybridMultilevel"/>
    <w:tmpl w:val="2D90460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39120BE"/>
    <w:multiLevelType w:val="hybridMultilevel"/>
    <w:tmpl w:val="3BBADEA6"/>
    <w:lvl w:ilvl="0" w:tplc="04100001">
      <w:start w:val="1"/>
      <w:numFmt w:val="bullet"/>
      <w:lvlText w:val=""/>
      <w:lvlJc w:val="left"/>
      <w:pPr>
        <w:tabs>
          <w:tab w:val="num" w:pos="720"/>
        </w:tabs>
        <w:ind w:left="720" w:hanging="360"/>
      </w:pPr>
      <w:rPr>
        <w:rFonts w:ascii="Symbol" w:hAnsi="Symbol" w:hint="default"/>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445CE"/>
    <w:multiLevelType w:val="hybridMultilevel"/>
    <w:tmpl w:val="7D5E16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F24FE"/>
    <w:multiLevelType w:val="hybridMultilevel"/>
    <w:tmpl w:val="BB1A48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1713A"/>
    <w:multiLevelType w:val="hybridMultilevel"/>
    <w:tmpl w:val="37BA2976"/>
    <w:lvl w:ilvl="0" w:tplc="0410000F">
      <w:start w:val="1"/>
      <w:numFmt w:val="decimal"/>
      <w:lvlText w:val="%1."/>
      <w:lvlJc w:val="left"/>
      <w:pPr>
        <w:tabs>
          <w:tab w:val="num" w:pos="1428"/>
        </w:tabs>
        <w:ind w:left="142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34166851"/>
    <w:multiLevelType w:val="hybridMultilevel"/>
    <w:tmpl w:val="BCCC9838"/>
    <w:lvl w:ilvl="0" w:tplc="04100017">
      <w:start w:val="1"/>
      <w:numFmt w:val="lowerLetter"/>
      <w:lvlText w:val="%1)"/>
      <w:lvlJc w:val="left"/>
      <w:pPr>
        <w:tabs>
          <w:tab w:val="num" w:pos="720"/>
        </w:tabs>
        <w:ind w:left="720" w:hanging="360"/>
      </w:pPr>
      <w:rPr>
        <w:rFonts w:hint="default"/>
      </w:rPr>
    </w:lvl>
    <w:lvl w:ilvl="1" w:tplc="04100011">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6AA4952"/>
    <w:multiLevelType w:val="hybridMultilevel"/>
    <w:tmpl w:val="073CDEE4"/>
    <w:lvl w:ilvl="0" w:tplc="0B82C2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595484"/>
    <w:multiLevelType w:val="hybridMultilevel"/>
    <w:tmpl w:val="C9B243F2"/>
    <w:lvl w:ilvl="0" w:tplc="4EAC9864">
      <w:start w:val="1"/>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EB869B2"/>
    <w:multiLevelType w:val="hybridMultilevel"/>
    <w:tmpl w:val="F5D46CF8"/>
    <w:lvl w:ilvl="0" w:tplc="8082808C">
      <w:numFmt w:val="bullet"/>
      <w:lvlText w:val="-"/>
      <w:lvlJc w:val="left"/>
      <w:pPr>
        <w:tabs>
          <w:tab w:val="num" w:pos="1065"/>
        </w:tabs>
        <w:ind w:left="1065" w:hanging="360"/>
      </w:pPr>
      <w:rPr>
        <w:rFonts w:ascii="Times New Roman" w:eastAsia="Times New Roman" w:hAnsi="Times New Roman" w:cs="Times New Roman" w:hint="default"/>
      </w:rPr>
    </w:lvl>
    <w:lvl w:ilvl="1" w:tplc="04100003">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42810B2E"/>
    <w:multiLevelType w:val="hybridMultilevel"/>
    <w:tmpl w:val="C95C4D64"/>
    <w:lvl w:ilvl="0" w:tplc="8B60897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82DC1"/>
    <w:multiLevelType w:val="hybridMultilevel"/>
    <w:tmpl w:val="55B0D3D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AA606A8"/>
    <w:multiLevelType w:val="hybridMultilevel"/>
    <w:tmpl w:val="1F8C9160"/>
    <w:lvl w:ilvl="0" w:tplc="EF3A0256">
      <w:numFmt w:val="bullet"/>
      <w:lvlText w:val="-"/>
      <w:lvlJc w:val="left"/>
      <w:pPr>
        <w:tabs>
          <w:tab w:val="num" w:pos="720"/>
        </w:tabs>
        <w:ind w:left="720" w:hanging="360"/>
      </w:pPr>
      <w:rPr>
        <w:rFonts w:ascii="Helvetica" w:eastAsia="Times New Roman"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500239"/>
    <w:multiLevelType w:val="hybridMultilevel"/>
    <w:tmpl w:val="C3808F58"/>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64F618C"/>
    <w:multiLevelType w:val="hybridMultilevel"/>
    <w:tmpl w:val="F638763A"/>
    <w:lvl w:ilvl="0" w:tplc="04100017">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3" w15:restartNumberingAfterBreak="0">
    <w:nsid w:val="56A94E8B"/>
    <w:multiLevelType w:val="hybridMultilevel"/>
    <w:tmpl w:val="C0A05F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D7075"/>
    <w:multiLevelType w:val="hybridMultilevel"/>
    <w:tmpl w:val="2BA496E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2732DDC"/>
    <w:multiLevelType w:val="hybridMultilevel"/>
    <w:tmpl w:val="0DAE11E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C8D37CF"/>
    <w:multiLevelType w:val="hybridMultilevel"/>
    <w:tmpl w:val="8E02622C"/>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13005E"/>
    <w:multiLevelType w:val="hybridMultilevel"/>
    <w:tmpl w:val="9D7C1F1A"/>
    <w:lvl w:ilvl="0" w:tplc="04100017">
      <w:start w:val="1"/>
      <w:numFmt w:val="lowerLetter"/>
      <w:lvlText w:val="%1)"/>
      <w:lvlJc w:val="left"/>
      <w:pPr>
        <w:tabs>
          <w:tab w:val="num" w:pos="720"/>
        </w:tabs>
        <w:ind w:left="720" w:hanging="360"/>
      </w:pPr>
    </w:lvl>
    <w:lvl w:ilvl="1" w:tplc="8962105C">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4BE797E"/>
    <w:multiLevelType w:val="hybridMultilevel"/>
    <w:tmpl w:val="5704C2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05BAC"/>
    <w:multiLevelType w:val="hybridMultilevel"/>
    <w:tmpl w:val="39280B5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3"/>
  </w:num>
  <w:num w:numId="8">
    <w:abstractNumId w:val="28"/>
  </w:num>
  <w:num w:numId="9">
    <w:abstractNumId w:val="25"/>
  </w:num>
  <w:num w:numId="10">
    <w:abstractNumId w:val="11"/>
  </w:num>
  <w:num w:numId="11">
    <w:abstractNumId w:val="7"/>
  </w:num>
  <w:num w:numId="12">
    <w:abstractNumId w:val="18"/>
  </w:num>
  <w:num w:numId="13">
    <w:abstractNumId w:val="8"/>
  </w:num>
  <w:num w:numId="14">
    <w:abstractNumId w:val="19"/>
  </w:num>
  <w:num w:numId="15">
    <w:abstractNumId w:val="12"/>
  </w:num>
  <w:num w:numId="16">
    <w:abstractNumId w:val="10"/>
  </w:num>
  <w:num w:numId="17">
    <w:abstractNumId w:val="9"/>
  </w:num>
  <w:num w:numId="18">
    <w:abstractNumId w:val="21"/>
  </w:num>
  <w:num w:numId="19">
    <w:abstractNumId w:val="24"/>
  </w:num>
  <w:num w:numId="20">
    <w:abstractNumId w:val="14"/>
  </w:num>
  <w:num w:numId="21">
    <w:abstractNumId w:val="27"/>
  </w:num>
  <w:num w:numId="22">
    <w:abstractNumId w:val="22"/>
  </w:num>
  <w:num w:numId="23">
    <w:abstractNumId w:val="2"/>
  </w:num>
  <w:num w:numId="24">
    <w:abstractNumId w:val="3"/>
  </w:num>
  <w:num w:numId="25">
    <w:abstractNumId w:val="4"/>
  </w:num>
  <w:num w:numId="26">
    <w:abstractNumId w:val="5"/>
  </w:num>
  <w:num w:numId="27">
    <w:abstractNumId w:val="6"/>
  </w:num>
  <w:num w:numId="28">
    <w:abstractNumId w:val="29"/>
  </w:num>
  <w:num w:numId="29">
    <w:abstractNumId w:val="26"/>
  </w:num>
  <w:num w:numId="30">
    <w:abstractNumId w:val="20"/>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D2"/>
    <w:rsid w:val="00001563"/>
    <w:rsid w:val="00005D67"/>
    <w:rsid w:val="000061E3"/>
    <w:rsid w:val="0003407C"/>
    <w:rsid w:val="0005678C"/>
    <w:rsid w:val="000648A0"/>
    <w:rsid w:val="000673C4"/>
    <w:rsid w:val="000871D5"/>
    <w:rsid w:val="000960C5"/>
    <w:rsid w:val="000B14D9"/>
    <w:rsid w:val="000B301F"/>
    <w:rsid w:val="000C522B"/>
    <w:rsid w:val="000D1A41"/>
    <w:rsid w:val="000F181B"/>
    <w:rsid w:val="00110CE4"/>
    <w:rsid w:val="00144559"/>
    <w:rsid w:val="00155331"/>
    <w:rsid w:val="0016146B"/>
    <w:rsid w:val="00165308"/>
    <w:rsid w:val="00171AED"/>
    <w:rsid w:val="00180AF8"/>
    <w:rsid w:val="00183611"/>
    <w:rsid w:val="001C4B32"/>
    <w:rsid w:val="00221A97"/>
    <w:rsid w:val="0023268F"/>
    <w:rsid w:val="002413B8"/>
    <w:rsid w:val="0027327D"/>
    <w:rsid w:val="00275B42"/>
    <w:rsid w:val="00283C19"/>
    <w:rsid w:val="00296E9A"/>
    <w:rsid w:val="002A30A8"/>
    <w:rsid w:val="002B5974"/>
    <w:rsid w:val="002B6D52"/>
    <w:rsid w:val="002D2E80"/>
    <w:rsid w:val="002E3F45"/>
    <w:rsid w:val="002F6823"/>
    <w:rsid w:val="00303C7F"/>
    <w:rsid w:val="00304B26"/>
    <w:rsid w:val="003150DF"/>
    <w:rsid w:val="003157AA"/>
    <w:rsid w:val="0034291E"/>
    <w:rsid w:val="003871EA"/>
    <w:rsid w:val="00390ADF"/>
    <w:rsid w:val="003927E5"/>
    <w:rsid w:val="00394591"/>
    <w:rsid w:val="003A7550"/>
    <w:rsid w:val="003C4563"/>
    <w:rsid w:val="003D7563"/>
    <w:rsid w:val="003F085E"/>
    <w:rsid w:val="003F240A"/>
    <w:rsid w:val="00404450"/>
    <w:rsid w:val="004103E4"/>
    <w:rsid w:val="00430D26"/>
    <w:rsid w:val="00450C59"/>
    <w:rsid w:val="00467A68"/>
    <w:rsid w:val="004843CF"/>
    <w:rsid w:val="00494BB8"/>
    <w:rsid w:val="004A449E"/>
    <w:rsid w:val="004B3073"/>
    <w:rsid w:val="004B4DAE"/>
    <w:rsid w:val="004C1335"/>
    <w:rsid w:val="004C31A9"/>
    <w:rsid w:val="004F21E3"/>
    <w:rsid w:val="0051245B"/>
    <w:rsid w:val="0051725A"/>
    <w:rsid w:val="00530FBF"/>
    <w:rsid w:val="005563D8"/>
    <w:rsid w:val="00573263"/>
    <w:rsid w:val="0058761A"/>
    <w:rsid w:val="00597BBE"/>
    <w:rsid w:val="005A60D2"/>
    <w:rsid w:val="005B1F3E"/>
    <w:rsid w:val="005C4EA8"/>
    <w:rsid w:val="005D5D6D"/>
    <w:rsid w:val="005E0399"/>
    <w:rsid w:val="005E570C"/>
    <w:rsid w:val="005F12A5"/>
    <w:rsid w:val="005F27D4"/>
    <w:rsid w:val="006345B1"/>
    <w:rsid w:val="00647700"/>
    <w:rsid w:val="00652558"/>
    <w:rsid w:val="0067048C"/>
    <w:rsid w:val="00680A19"/>
    <w:rsid w:val="006A2B24"/>
    <w:rsid w:val="006C164D"/>
    <w:rsid w:val="006C4FD6"/>
    <w:rsid w:val="006D48B5"/>
    <w:rsid w:val="006F3F15"/>
    <w:rsid w:val="00706594"/>
    <w:rsid w:val="00713A19"/>
    <w:rsid w:val="007157C1"/>
    <w:rsid w:val="007326CE"/>
    <w:rsid w:val="0074187D"/>
    <w:rsid w:val="007844EC"/>
    <w:rsid w:val="00793C2F"/>
    <w:rsid w:val="00794DF3"/>
    <w:rsid w:val="007A23AD"/>
    <w:rsid w:val="007B1D4B"/>
    <w:rsid w:val="007C2EAC"/>
    <w:rsid w:val="007E1444"/>
    <w:rsid w:val="007F3383"/>
    <w:rsid w:val="008044E5"/>
    <w:rsid w:val="008406A2"/>
    <w:rsid w:val="00840AC7"/>
    <w:rsid w:val="00840F3B"/>
    <w:rsid w:val="0084609F"/>
    <w:rsid w:val="00876B44"/>
    <w:rsid w:val="00890927"/>
    <w:rsid w:val="008A76C6"/>
    <w:rsid w:val="008F0582"/>
    <w:rsid w:val="009038CA"/>
    <w:rsid w:val="009150CA"/>
    <w:rsid w:val="009159F6"/>
    <w:rsid w:val="00916CAD"/>
    <w:rsid w:val="00925A93"/>
    <w:rsid w:val="00930B4D"/>
    <w:rsid w:val="00951860"/>
    <w:rsid w:val="00952271"/>
    <w:rsid w:val="009669A6"/>
    <w:rsid w:val="00981F7B"/>
    <w:rsid w:val="00985D1F"/>
    <w:rsid w:val="009A4FCD"/>
    <w:rsid w:val="009C1B56"/>
    <w:rsid w:val="009C3B76"/>
    <w:rsid w:val="009E4FA6"/>
    <w:rsid w:val="00A10A3A"/>
    <w:rsid w:val="00A14A69"/>
    <w:rsid w:val="00A20580"/>
    <w:rsid w:val="00A21EBC"/>
    <w:rsid w:val="00A257C6"/>
    <w:rsid w:val="00A44514"/>
    <w:rsid w:val="00A93A2A"/>
    <w:rsid w:val="00AC4217"/>
    <w:rsid w:val="00AD531E"/>
    <w:rsid w:val="00AE38FA"/>
    <w:rsid w:val="00AF1F21"/>
    <w:rsid w:val="00B06A0F"/>
    <w:rsid w:val="00B307A2"/>
    <w:rsid w:val="00B3345F"/>
    <w:rsid w:val="00B66D98"/>
    <w:rsid w:val="00B710C2"/>
    <w:rsid w:val="00B717FA"/>
    <w:rsid w:val="00B75C96"/>
    <w:rsid w:val="00B80F12"/>
    <w:rsid w:val="00B95CF9"/>
    <w:rsid w:val="00BA0995"/>
    <w:rsid w:val="00BA4822"/>
    <w:rsid w:val="00BA6E0D"/>
    <w:rsid w:val="00BC2B43"/>
    <w:rsid w:val="00BC468C"/>
    <w:rsid w:val="00BD2121"/>
    <w:rsid w:val="00BE0003"/>
    <w:rsid w:val="00C039C2"/>
    <w:rsid w:val="00C055FC"/>
    <w:rsid w:val="00C11C2A"/>
    <w:rsid w:val="00C23847"/>
    <w:rsid w:val="00C336A7"/>
    <w:rsid w:val="00C37602"/>
    <w:rsid w:val="00C72C5F"/>
    <w:rsid w:val="00C74F60"/>
    <w:rsid w:val="00C76E79"/>
    <w:rsid w:val="00CA1C0E"/>
    <w:rsid w:val="00CA6040"/>
    <w:rsid w:val="00CB0140"/>
    <w:rsid w:val="00CC46B2"/>
    <w:rsid w:val="00CE285B"/>
    <w:rsid w:val="00D32881"/>
    <w:rsid w:val="00D55023"/>
    <w:rsid w:val="00D72A3E"/>
    <w:rsid w:val="00D822CD"/>
    <w:rsid w:val="00D85B91"/>
    <w:rsid w:val="00DA63CE"/>
    <w:rsid w:val="00DB28B5"/>
    <w:rsid w:val="00DC73A7"/>
    <w:rsid w:val="00DE67FB"/>
    <w:rsid w:val="00DF4FC1"/>
    <w:rsid w:val="00E137F9"/>
    <w:rsid w:val="00E22766"/>
    <w:rsid w:val="00E2385F"/>
    <w:rsid w:val="00E35A4C"/>
    <w:rsid w:val="00E41299"/>
    <w:rsid w:val="00E4230C"/>
    <w:rsid w:val="00E542D2"/>
    <w:rsid w:val="00E71E54"/>
    <w:rsid w:val="00E758D0"/>
    <w:rsid w:val="00E849FD"/>
    <w:rsid w:val="00E90CE5"/>
    <w:rsid w:val="00E910C0"/>
    <w:rsid w:val="00E96BD2"/>
    <w:rsid w:val="00EA7662"/>
    <w:rsid w:val="00EB517F"/>
    <w:rsid w:val="00EC5840"/>
    <w:rsid w:val="00EC6B2E"/>
    <w:rsid w:val="00EC6C24"/>
    <w:rsid w:val="00ED437D"/>
    <w:rsid w:val="00EF1135"/>
    <w:rsid w:val="00F2061B"/>
    <w:rsid w:val="00F34A11"/>
    <w:rsid w:val="00F43079"/>
    <w:rsid w:val="00F47E60"/>
    <w:rsid w:val="00F51A7F"/>
    <w:rsid w:val="00F771BD"/>
    <w:rsid w:val="00FE33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1F104B3"/>
  <w15:docId w15:val="{28D8069F-EDD7-477B-8A6C-0E5FAF5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97BBE"/>
    <w:pPr>
      <w:suppressAutoHyphens/>
    </w:pPr>
    <w:rPr>
      <w:lang w:eastAsia="ar-SA"/>
    </w:rPr>
  </w:style>
  <w:style w:type="paragraph" w:styleId="Titolo1">
    <w:name w:val="heading 1"/>
    <w:basedOn w:val="Normale"/>
    <w:next w:val="Normale"/>
    <w:qFormat/>
    <w:rsid w:val="00597BBE"/>
    <w:pPr>
      <w:keepNext/>
      <w:numPr>
        <w:numId w:val="1"/>
      </w:numPr>
      <w:tabs>
        <w:tab w:val="left" w:pos="5954"/>
      </w:tabs>
      <w:jc w:val="both"/>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597BBE"/>
  </w:style>
  <w:style w:type="character" w:styleId="Collegamentoipertestuale">
    <w:name w:val="Hyperlink"/>
    <w:rsid w:val="00597BBE"/>
    <w:rPr>
      <w:color w:val="0000FF"/>
      <w:u w:val="single"/>
    </w:rPr>
  </w:style>
  <w:style w:type="character" w:customStyle="1" w:styleId="Punti">
    <w:name w:val="Punti"/>
    <w:rsid w:val="00597BBE"/>
    <w:rPr>
      <w:rFonts w:ascii="OpenSymbol" w:eastAsia="OpenSymbol" w:hAnsi="OpenSymbol" w:cs="OpenSymbol"/>
    </w:rPr>
  </w:style>
  <w:style w:type="paragraph" w:customStyle="1" w:styleId="Intestazione1">
    <w:name w:val="Intestazione1"/>
    <w:basedOn w:val="Normale"/>
    <w:next w:val="Corpotesto"/>
    <w:rsid w:val="00597BBE"/>
    <w:pPr>
      <w:keepNext/>
      <w:spacing w:before="240" w:after="120"/>
    </w:pPr>
    <w:rPr>
      <w:rFonts w:ascii="Arial" w:eastAsia="Lucida Sans Unicode" w:hAnsi="Arial" w:cs="Tahoma"/>
      <w:sz w:val="28"/>
      <w:szCs w:val="28"/>
    </w:rPr>
  </w:style>
  <w:style w:type="paragraph" w:styleId="Corpotesto">
    <w:name w:val="Body Text"/>
    <w:basedOn w:val="Normale"/>
    <w:rsid w:val="00597BBE"/>
    <w:pPr>
      <w:spacing w:after="120"/>
    </w:pPr>
  </w:style>
  <w:style w:type="paragraph" w:styleId="Elenco">
    <w:name w:val="List"/>
    <w:basedOn w:val="Corpotesto"/>
    <w:rsid w:val="00597BBE"/>
    <w:rPr>
      <w:rFonts w:cs="Tahoma"/>
    </w:rPr>
  </w:style>
  <w:style w:type="paragraph" w:customStyle="1" w:styleId="Didascalia1">
    <w:name w:val="Didascalia1"/>
    <w:basedOn w:val="Normale"/>
    <w:rsid w:val="00597BBE"/>
    <w:pPr>
      <w:suppressLineNumbers/>
      <w:spacing w:before="120" w:after="120"/>
    </w:pPr>
    <w:rPr>
      <w:rFonts w:cs="Tahoma"/>
      <w:i/>
      <w:iCs/>
      <w:sz w:val="24"/>
      <w:szCs w:val="24"/>
    </w:rPr>
  </w:style>
  <w:style w:type="paragraph" w:customStyle="1" w:styleId="Indice">
    <w:name w:val="Indice"/>
    <w:basedOn w:val="Normale"/>
    <w:rsid w:val="00597BBE"/>
    <w:pPr>
      <w:suppressLineNumbers/>
    </w:pPr>
    <w:rPr>
      <w:rFonts w:cs="Tahoma"/>
    </w:rPr>
  </w:style>
  <w:style w:type="paragraph" w:styleId="Intestazione">
    <w:name w:val="header"/>
    <w:basedOn w:val="Normale"/>
    <w:link w:val="IntestazioneCarattere"/>
    <w:rsid w:val="00597BBE"/>
    <w:pPr>
      <w:tabs>
        <w:tab w:val="center" w:pos="4819"/>
        <w:tab w:val="right" w:pos="9638"/>
      </w:tabs>
    </w:pPr>
  </w:style>
  <w:style w:type="paragraph" w:styleId="Pidipagina">
    <w:name w:val="footer"/>
    <w:basedOn w:val="Normale"/>
    <w:rsid w:val="00597BBE"/>
    <w:pPr>
      <w:tabs>
        <w:tab w:val="center" w:pos="4819"/>
        <w:tab w:val="right" w:pos="9638"/>
      </w:tabs>
    </w:pPr>
  </w:style>
  <w:style w:type="paragraph" w:customStyle="1" w:styleId="Contenutotabella">
    <w:name w:val="Contenuto tabella"/>
    <w:basedOn w:val="Normale"/>
    <w:rsid w:val="00597BBE"/>
    <w:pPr>
      <w:suppressLineNumbers/>
    </w:pPr>
  </w:style>
  <w:style w:type="paragraph" w:customStyle="1" w:styleId="Intestazionetabella">
    <w:name w:val="Intestazione tabella"/>
    <w:basedOn w:val="Contenutotabella"/>
    <w:rsid w:val="00597BBE"/>
    <w:pPr>
      <w:jc w:val="center"/>
    </w:pPr>
    <w:rPr>
      <w:b/>
      <w:bCs/>
    </w:rPr>
  </w:style>
  <w:style w:type="table" w:styleId="Grigliatabella">
    <w:name w:val="Table Grid"/>
    <w:basedOn w:val="Tabellanormale"/>
    <w:rsid w:val="002B6D5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35A4C"/>
    <w:rPr>
      <w:rFonts w:ascii="Tahoma" w:hAnsi="Tahoma" w:cs="Tahoma"/>
      <w:sz w:val="16"/>
      <w:szCs w:val="16"/>
    </w:rPr>
  </w:style>
  <w:style w:type="paragraph" w:customStyle="1" w:styleId="Corpodeltesto21">
    <w:name w:val="Corpo del testo 21"/>
    <w:basedOn w:val="Normale"/>
    <w:rsid w:val="00985D1F"/>
    <w:pPr>
      <w:spacing w:line="360" w:lineRule="auto"/>
      <w:jc w:val="both"/>
    </w:pPr>
    <w:rPr>
      <w:rFonts w:ascii="Arial" w:hAnsi="Arial"/>
      <w:sz w:val="24"/>
    </w:rPr>
  </w:style>
  <w:style w:type="paragraph" w:styleId="Titolo">
    <w:name w:val="Title"/>
    <w:basedOn w:val="Normale"/>
    <w:next w:val="Sottotitolo"/>
    <w:qFormat/>
    <w:rsid w:val="00AF1F21"/>
    <w:pPr>
      <w:ind w:left="709"/>
      <w:jc w:val="center"/>
    </w:pPr>
    <w:rPr>
      <w:rFonts w:ascii="Arial" w:hAnsi="Arial" w:cs="Arial"/>
      <w:b/>
      <w:bCs/>
      <w:sz w:val="40"/>
      <w:szCs w:val="24"/>
    </w:rPr>
  </w:style>
  <w:style w:type="paragraph" w:styleId="Sottotitolo">
    <w:name w:val="Subtitle"/>
    <w:basedOn w:val="Normale"/>
    <w:next w:val="Corpotesto"/>
    <w:qFormat/>
    <w:rsid w:val="00AF1F21"/>
    <w:pPr>
      <w:spacing w:after="60"/>
      <w:jc w:val="center"/>
    </w:pPr>
    <w:rPr>
      <w:rFonts w:ascii="Arial" w:hAnsi="Arial" w:cs="Arial"/>
      <w:sz w:val="24"/>
      <w:szCs w:val="24"/>
    </w:rPr>
  </w:style>
  <w:style w:type="paragraph" w:customStyle="1" w:styleId="Corpodeltesto22">
    <w:name w:val="Corpo del testo 22"/>
    <w:basedOn w:val="Normale"/>
    <w:rsid w:val="00AF1F21"/>
    <w:pPr>
      <w:shd w:val="clear" w:color="auto" w:fill="FFFFFF"/>
      <w:spacing w:after="80"/>
    </w:pPr>
    <w:rPr>
      <w:rFonts w:ascii="Bookman Old Style" w:hAnsi="Bookman Old Style"/>
      <w:iCs/>
      <w:sz w:val="28"/>
      <w:szCs w:val="24"/>
    </w:rPr>
  </w:style>
  <w:style w:type="paragraph" w:customStyle="1" w:styleId="Rientrocorpodeltesto21">
    <w:name w:val="Rientro corpo del testo 21"/>
    <w:basedOn w:val="Normale"/>
    <w:rsid w:val="00AF1F21"/>
    <w:pPr>
      <w:tabs>
        <w:tab w:val="left" w:pos="4320"/>
        <w:tab w:val="left" w:pos="4500"/>
        <w:tab w:val="left" w:pos="7830"/>
        <w:tab w:val="right" w:pos="9248"/>
      </w:tabs>
      <w:ind w:left="2160" w:hanging="720"/>
      <w:jc w:val="both"/>
    </w:pPr>
    <w:rPr>
      <w:rFonts w:ascii="Arial" w:hAnsi="Arial"/>
      <w:sz w:val="24"/>
      <w:szCs w:val="24"/>
    </w:rPr>
  </w:style>
  <w:style w:type="character" w:customStyle="1" w:styleId="IntestazioneCarattere">
    <w:name w:val="Intestazione Carattere"/>
    <w:link w:val="Intestazione"/>
    <w:rsid w:val="00D5502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6902">
      <w:bodyDiv w:val="1"/>
      <w:marLeft w:val="0"/>
      <w:marRight w:val="0"/>
      <w:marTop w:val="0"/>
      <w:marBottom w:val="0"/>
      <w:divBdr>
        <w:top w:val="none" w:sz="0" w:space="0" w:color="auto"/>
        <w:left w:val="none" w:sz="0" w:space="0" w:color="auto"/>
        <w:bottom w:val="none" w:sz="0" w:space="0" w:color="auto"/>
        <w:right w:val="none" w:sz="0" w:space="0" w:color="auto"/>
      </w:divBdr>
    </w:div>
    <w:div w:id="2280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1689</Words>
  <Characters>9631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lettera generica</vt:lpstr>
    </vt:vector>
  </TitlesOfParts>
  <Company>sanclemente</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generica</dc:title>
  <dc:creator>a a</dc:creator>
  <cp:lastModifiedBy>sabrina.allegretti</cp:lastModifiedBy>
  <cp:revision>4</cp:revision>
  <cp:lastPrinted>2014-04-07T08:39:00Z</cp:lastPrinted>
  <dcterms:created xsi:type="dcterms:W3CDTF">2022-03-31T08:35:00Z</dcterms:created>
  <dcterms:modified xsi:type="dcterms:W3CDTF">2022-03-31T08:47:00Z</dcterms:modified>
</cp:coreProperties>
</file>